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49B96" w14:textId="77777777" w:rsidR="00DE26EE" w:rsidRDefault="00576A73" w:rsidP="00DE26EE">
      <w:pPr>
        <w:pStyle w:val="NormalWeb"/>
        <w:spacing w:before="0" w:beforeAutospacing="0" w:after="0" w:afterAutospacing="0"/>
        <w:rPr>
          <w:rFonts w:ascii="Arial" w:hAnsi="Arial" w:cs="Arial"/>
          <w:b/>
          <w:bCs/>
          <w:color w:val="000001"/>
          <w:sz w:val="28"/>
        </w:rPr>
      </w:pPr>
      <w:r>
        <w:rPr>
          <w:rFonts w:ascii="Arial" w:hAnsi="Arial" w:cs="Arial"/>
          <w:b/>
          <w:bCs/>
          <w:noProof/>
          <w:color w:val="000001"/>
          <w:sz w:val="28"/>
        </w:rPr>
        <w:drawing>
          <wp:inline distT="0" distB="0" distL="0" distR="0" wp14:anchorId="3CF76237" wp14:editId="797F9F16">
            <wp:extent cx="1908400" cy="7366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J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9573" cy="737053"/>
                    </a:xfrm>
                    <a:prstGeom prst="rect">
                      <a:avLst/>
                    </a:prstGeom>
                  </pic:spPr>
                </pic:pic>
              </a:graphicData>
            </a:graphic>
          </wp:inline>
        </w:drawing>
      </w:r>
      <w:r>
        <w:rPr>
          <w:rFonts w:ascii="Arial" w:hAnsi="Arial" w:cs="Arial"/>
          <w:b/>
          <w:bCs/>
          <w:color w:val="000001"/>
          <w:sz w:val="28"/>
        </w:rPr>
        <w:t xml:space="preserve">     </w:t>
      </w:r>
    </w:p>
    <w:p w14:paraId="25A17C5F" w14:textId="4150E246" w:rsidR="00DE26EE" w:rsidRDefault="00DE26EE" w:rsidP="00DE26EE">
      <w:pPr>
        <w:pStyle w:val="NormalWeb"/>
        <w:spacing w:before="0" w:beforeAutospacing="0" w:after="0" w:afterAutospacing="0"/>
        <w:jc w:val="center"/>
        <w:rPr>
          <w:rFonts w:ascii="Arial" w:hAnsi="Arial" w:cs="Arial"/>
          <w:b/>
          <w:bCs/>
          <w:color w:val="000001"/>
          <w:sz w:val="28"/>
        </w:rPr>
      </w:pPr>
      <w:r>
        <w:rPr>
          <w:rFonts w:ascii="Arial" w:hAnsi="Arial" w:cs="Arial"/>
          <w:b/>
          <w:bCs/>
          <w:color w:val="000001"/>
          <w:sz w:val="28"/>
        </w:rPr>
        <w:t>202</w:t>
      </w:r>
      <w:r w:rsidR="0067038F">
        <w:rPr>
          <w:rFonts w:ascii="Arial" w:hAnsi="Arial" w:cs="Arial"/>
          <w:b/>
          <w:bCs/>
          <w:color w:val="000001"/>
          <w:sz w:val="28"/>
        </w:rPr>
        <w:t>5</w:t>
      </w:r>
      <w:r>
        <w:rPr>
          <w:rFonts w:ascii="Arial" w:hAnsi="Arial" w:cs="Arial"/>
          <w:b/>
          <w:bCs/>
          <w:color w:val="000001"/>
          <w:sz w:val="28"/>
        </w:rPr>
        <w:t xml:space="preserve"> </w:t>
      </w:r>
      <w:r w:rsidR="00103EB6" w:rsidRPr="00383244">
        <w:rPr>
          <w:rFonts w:ascii="Arial" w:hAnsi="Arial" w:cs="Arial"/>
          <w:b/>
          <w:bCs/>
          <w:color w:val="000001"/>
          <w:sz w:val="28"/>
        </w:rPr>
        <w:t>CSJ Intern</w:t>
      </w:r>
      <w:r w:rsidR="00576A73">
        <w:rPr>
          <w:rFonts w:ascii="Arial" w:hAnsi="Arial" w:cs="Arial"/>
          <w:b/>
          <w:bCs/>
          <w:color w:val="000001"/>
          <w:sz w:val="28"/>
        </w:rPr>
        <w:t>ship</w:t>
      </w:r>
      <w:r>
        <w:rPr>
          <w:rFonts w:ascii="Arial" w:hAnsi="Arial" w:cs="Arial"/>
          <w:b/>
          <w:bCs/>
          <w:color w:val="000001"/>
          <w:sz w:val="28"/>
        </w:rPr>
        <w:t>s in Leadership &amp; Ministry</w:t>
      </w:r>
    </w:p>
    <w:p w14:paraId="3F2D08CD" w14:textId="77777777" w:rsidR="00A72B74" w:rsidRPr="00383244" w:rsidRDefault="00576A73" w:rsidP="00DE26EE">
      <w:pPr>
        <w:pStyle w:val="NormalWeb"/>
        <w:spacing w:before="0" w:beforeAutospacing="0" w:after="0" w:afterAutospacing="0"/>
        <w:jc w:val="center"/>
        <w:rPr>
          <w:rFonts w:ascii="Arial" w:hAnsi="Arial" w:cs="Arial"/>
          <w:b/>
          <w:bCs/>
          <w:color w:val="000001"/>
          <w:sz w:val="28"/>
        </w:rPr>
      </w:pPr>
      <w:r>
        <w:rPr>
          <w:rFonts w:ascii="Arial" w:hAnsi="Arial" w:cs="Arial"/>
          <w:b/>
          <w:bCs/>
          <w:color w:val="000001"/>
          <w:sz w:val="28"/>
        </w:rPr>
        <w:t>Opportunities</w:t>
      </w:r>
      <w:r w:rsidR="00DE26EE">
        <w:rPr>
          <w:rFonts w:ascii="Arial" w:hAnsi="Arial" w:cs="Arial"/>
          <w:b/>
          <w:bCs/>
          <w:color w:val="000001"/>
          <w:sz w:val="28"/>
        </w:rPr>
        <w:t xml:space="preserve"> &amp; </w:t>
      </w:r>
      <w:r w:rsidR="00A72B74">
        <w:rPr>
          <w:rFonts w:ascii="Arial" w:hAnsi="Arial" w:cs="Arial"/>
          <w:b/>
          <w:bCs/>
          <w:color w:val="000001"/>
          <w:sz w:val="28"/>
        </w:rPr>
        <w:t>Descriptions</w:t>
      </w:r>
    </w:p>
    <w:p w14:paraId="3DB77478" w14:textId="77777777" w:rsidR="00D55F59" w:rsidRPr="00F70AD3" w:rsidRDefault="00D55F59" w:rsidP="00D55F59">
      <w:pPr>
        <w:spacing w:after="160" w:line="259" w:lineRule="auto"/>
        <w:rPr>
          <w:rFonts w:ascii="Cambria" w:hAnsi="Cambria" w:cstheme="minorHAnsi"/>
          <w:b/>
        </w:rPr>
      </w:pPr>
    </w:p>
    <w:p w14:paraId="63E45089" w14:textId="77777777" w:rsidR="0047178B" w:rsidRPr="00F70AD3" w:rsidRDefault="00DE26EE" w:rsidP="009B7055">
      <w:pPr>
        <w:spacing w:line="259" w:lineRule="auto"/>
        <w:rPr>
          <w:rFonts w:ascii="Cambria" w:hAnsi="Cambria" w:cstheme="minorHAnsi"/>
          <w:b/>
        </w:rPr>
      </w:pPr>
      <w:r w:rsidRPr="00F70AD3">
        <w:rPr>
          <w:rFonts w:ascii="Cambria" w:hAnsi="Cambria" w:cstheme="minorHAnsi"/>
          <w:b/>
        </w:rPr>
        <w:t>Opportunities – detailed descriptions for each follow below this list</w:t>
      </w:r>
      <w:r w:rsidR="00926EF4" w:rsidRPr="00F70AD3">
        <w:rPr>
          <w:rFonts w:ascii="Cambria" w:hAnsi="Cambria" w:cstheme="minorHAnsi"/>
          <w:b/>
        </w:rPr>
        <w:t xml:space="preserve"> </w:t>
      </w:r>
    </w:p>
    <w:p w14:paraId="41FBEAD2" w14:textId="127C436D" w:rsidR="00DE26EE" w:rsidRPr="00F70AD3" w:rsidRDefault="0047178B" w:rsidP="009B7055">
      <w:pPr>
        <w:spacing w:line="259" w:lineRule="auto"/>
        <w:rPr>
          <w:rFonts w:ascii="Cambria" w:hAnsi="Cambria" w:cstheme="minorHAnsi"/>
          <w:bCs/>
          <w:sz w:val="20"/>
          <w:szCs w:val="20"/>
        </w:rPr>
      </w:pPr>
      <w:r w:rsidRPr="00F70AD3">
        <w:rPr>
          <w:rFonts w:ascii="Cambria" w:hAnsi="Cambria" w:cstheme="minorHAnsi"/>
          <w:bCs/>
          <w:sz w:val="20"/>
          <w:szCs w:val="20"/>
        </w:rPr>
        <w:t>(some opportunities are on site and some offer work from home options – see full descriptions)</w:t>
      </w:r>
    </w:p>
    <w:p w14:paraId="4433720E" w14:textId="77777777" w:rsidR="009B7055" w:rsidRPr="00F70AD3" w:rsidRDefault="009B7055" w:rsidP="009B7055">
      <w:pPr>
        <w:spacing w:line="259" w:lineRule="auto"/>
        <w:rPr>
          <w:rFonts w:ascii="Cambria" w:hAnsi="Cambria" w:cstheme="minorHAnsi"/>
          <w:bCs/>
          <w:sz w:val="20"/>
          <w:szCs w:val="20"/>
        </w:rPr>
      </w:pPr>
    </w:p>
    <w:p w14:paraId="786C6236" w14:textId="77777777" w:rsidR="00DE26EE" w:rsidRPr="00F70AD3" w:rsidRDefault="00D55F59" w:rsidP="00DE26EE">
      <w:pPr>
        <w:spacing w:line="360" w:lineRule="auto"/>
        <w:rPr>
          <w:rFonts w:ascii="Cambria" w:hAnsi="Cambria" w:cstheme="minorHAnsi"/>
          <w:sz w:val="22"/>
          <w:szCs w:val="22"/>
        </w:rPr>
      </w:pPr>
      <w:r w:rsidRPr="00F70AD3">
        <w:rPr>
          <w:rFonts w:ascii="Cambria" w:hAnsi="Cambria" w:cstheme="minorHAnsi"/>
          <w:b/>
          <w:sz w:val="22"/>
          <w:szCs w:val="22"/>
        </w:rPr>
        <w:t xml:space="preserve">1. ABLE Families, Inc. (Kermit, WV) </w:t>
      </w:r>
      <w:r w:rsidR="00AF64E7" w:rsidRPr="00F70AD3">
        <w:rPr>
          <w:rFonts w:ascii="Cambria" w:hAnsi="Cambria" w:cstheme="minorHAnsi"/>
          <w:b/>
          <w:sz w:val="22"/>
          <w:szCs w:val="22"/>
        </w:rPr>
        <w:t xml:space="preserve">– </w:t>
      </w:r>
      <w:r w:rsidR="00AF64E7" w:rsidRPr="00F70AD3">
        <w:rPr>
          <w:rFonts w:ascii="Cambria" w:hAnsi="Cambria" w:cstheme="minorHAnsi"/>
          <w:sz w:val="22"/>
          <w:szCs w:val="22"/>
        </w:rPr>
        <w:t>Summer Camp Intern</w:t>
      </w:r>
    </w:p>
    <w:p w14:paraId="5B3AC598" w14:textId="039C7248" w:rsidR="00014E59" w:rsidRPr="00F70AD3" w:rsidRDefault="00D809DA" w:rsidP="00E74044">
      <w:pPr>
        <w:spacing w:line="360" w:lineRule="auto"/>
        <w:rPr>
          <w:rFonts w:ascii="Cambria" w:hAnsi="Cambria" w:cstheme="minorHAnsi"/>
          <w:sz w:val="22"/>
          <w:szCs w:val="22"/>
        </w:rPr>
      </w:pPr>
      <w:r w:rsidRPr="00F70AD3">
        <w:rPr>
          <w:rFonts w:ascii="Cambria" w:hAnsi="Cambria" w:cstheme="minorHAnsi"/>
          <w:b/>
          <w:bCs/>
          <w:sz w:val="22"/>
          <w:szCs w:val="22"/>
        </w:rPr>
        <w:t>2.</w:t>
      </w:r>
      <w:r w:rsidR="00D55F59" w:rsidRPr="00F70AD3">
        <w:rPr>
          <w:rFonts w:ascii="Cambria" w:hAnsi="Cambria" w:cstheme="minorHAnsi"/>
          <w:b/>
          <w:bCs/>
          <w:sz w:val="22"/>
          <w:szCs w:val="22"/>
        </w:rPr>
        <w:t xml:space="preserve"> </w:t>
      </w:r>
      <w:r w:rsidR="00014E59" w:rsidRPr="00F70AD3">
        <w:rPr>
          <w:rFonts w:ascii="Cambria" w:hAnsi="Cambria" w:cstheme="minorHAnsi"/>
          <w:b/>
          <w:bCs/>
          <w:sz w:val="22"/>
          <w:szCs w:val="22"/>
        </w:rPr>
        <w:t>Caregiver Companion (Lafayette, IN)</w:t>
      </w:r>
      <w:r w:rsidR="00F70AD3">
        <w:rPr>
          <w:rFonts w:ascii="Cambria" w:hAnsi="Cambria" w:cstheme="minorHAnsi"/>
          <w:b/>
          <w:bCs/>
          <w:sz w:val="22"/>
          <w:szCs w:val="22"/>
        </w:rPr>
        <w:t xml:space="preserve"> </w:t>
      </w:r>
      <w:r w:rsidR="004B46E1">
        <w:rPr>
          <w:rFonts w:ascii="Cambria" w:hAnsi="Cambria" w:cstheme="minorHAnsi"/>
          <w:sz w:val="22"/>
          <w:szCs w:val="22"/>
        </w:rPr>
        <w:t>–</w:t>
      </w:r>
      <w:r w:rsidR="00F70AD3">
        <w:rPr>
          <w:rFonts w:ascii="Cambria" w:hAnsi="Cambria" w:cstheme="minorHAnsi"/>
          <w:sz w:val="22"/>
          <w:szCs w:val="22"/>
        </w:rPr>
        <w:t xml:space="preserve"> </w:t>
      </w:r>
      <w:r w:rsidR="004B46E1">
        <w:rPr>
          <w:rFonts w:ascii="Cambria" w:hAnsi="Cambria" w:cstheme="minorHAnsi"/>
          <w:sz w:val="22"/>
          <w:szCs w:val="22"/>
        </w:rPr>
        <w:t>Summer Intern</w:t>
      </w:r>
    </w:p>
    <w:p w14:paraId="47602C1F" w14:textId="527A1B50" w:rsidR="00E74044" w:rsidRPr="00F70AD3" w:rsidRDefault="00F81F0A" w:rsidP="00E74044">
      <w:pPr>
        <w:spacing w:line="360" w:lineRule="auto"/>
        <w:rPr>
          <w:rFonts w:ascii="Cambria" w:hAnsi="Cambria" w:cstheme="minorHAnsi"/>
          <w:b/>
          <w:sz w:val="22"/>
          <w:szCs w:val="22"/>
        </w:rPr>
      </w:pPr>
      <w:r w:rsidRPr="00F70AD3">
        <w:rPr>
          <w:rFonts w:ascii="Cambria" w:hAnsi="Cambria" w:cstheme="minorHAnsi"/>
          <w:b/>
          <w:bCs/>
          <w:sz w:val="22"/>
          <w:szCs w:val="22"/>
        </w:rPr>
        <w:t xml:space="preserve">3. </w:t>
      </w:r>
      <w:r w:rsidR="00E74044" w:rsidRPr="00F70AD3">
        <w:rPr>
          <w:rFonts w:ascii="Cambria" w:hAnsi="Cambria" w:cstheme="minorHAnsi"/>
          <w:b/>
          <w:bCs/>
          <w:color w:val="000001"/>
          <w:sz w:val="22"/>
          <w:szCs w:val="22"/>
        </w:rPr>
        <w:t>Catholic Mobilizing Network (Washington DC)</w:t>
      </w:r>
      <w:r w:rsidR="00E74044" w:rsidRPr="00F70AD3">
        <w:rPr>
          <w:rFonts w:ascii="Cambria" w:hAnsi="Cambria" w:cstheme="minorHAnsi"/>
          <w:bCs/>
          <w:color w:val="000001"/>
          <w:sz w:val="22"/>
          <w:szCs w:val="22"/>
        </w:rPr>
        <w:t xml:space="preserve"> – </w:t>
      </w:r>
      <w:r w:rsidR="004B46E1">
        <w:rPr>
          <w:rFonts w:ascii="Cambria" w:hAnsi="Cambria" w:cstheme="minorHAnsi"/>
          <w:bCs/>
          <w:color w:val="000001"/>
          <w:sz w:val="22"/>
          <w:szCs w:val="22"/>
        </w:rPr>
        <w:t xml:space="preserve">2 opportunities. </w:t>
      </w:r>
    </w:p>
    <w:p w14:paraId="67B22B85" w14:textId="1B04926B" w:rsidR="00D55F59" w:rsidRPr="00F70AD3" w:rsidRDefault="00F81F0A" w:rsidP="00DE26EE">
      <w:pPr>
        <w:spacing w:line="360" w:lineRule="auto"/>
        <w:rPr>
          <w:rFonts w:ascii="Cambria" w:hAnsi="Cambria" w:cstheme="minorHAnsi"/>
          <w:bCs/>
          <w:sz w:val="22"/>
          <w:szCs w:val="22"/>
        </w:rPr>
      </w:pPr>
      <w:r w:rsidRPr="00F70AD3">
        <w:rPr>
          <w:rFonts w:ascii="Cambria" w:hAnsi="Cambria" w:cstheme="minorHAnsi"/>
          <w:b/>
          <w:sz w:val="22"/>
          <w:szCs w:val="22"/>
        </w:rPr>
        <w:t>4</w:t>
      </w:r>
      <w:r w:rsidR="00D55F59" w:rsidRPr="00F70AD3">
        <w:rPr>
          <w:rFonts w:ascii="Cambria" w:hAnsi="Cambria" w:cstheme="minorHAnsi"/>
          <w:b/>
          <w:sz w:val="22"/>
          <w:szCs w:val="22"/>
        </w:rPr>
        <w:t xml:space="preserve">. </w:t>
      </w:r>
      <w:r w:rsidR="00D8705C" w:rsidRPr="00F70AD3">
        <w:rPr>
          <w:rFonts w:ascii="Cambria" w:hAnsi="Cambria" w:cstheme="minorHAnsi"/>
          <w:b/>
          <w:sz w:val="22"/>
          <w:szCs w:val="22"/>
        </w:rPr>
        <w:t xml:space="preserve">&amp; </w:t>
      </w:r>
      <w:r w:rsidRPr="00F70AD3">
        <w:rPr>
          <w:rFonts w:ascii="Cambria" w:hAnsi="Cambria" w:cstheme="minorHAnsi"/>
          <w:b/>
          <w:sz w:val="22"/>
          <w:szCs w:val="22"/>
        </w:rPr>
        <w:t>5</w:t>
      </w:r>
      <w:r w:rsidR="00D8705C" w:rsidRPr="00F70AD3">
        <w:rPr>
          <w:rFonts w:ascii="Cambria" w:hAnsi="Cambria" w:cstheme="minorHAnsi"/>
          <w:b/>
          <w:sz w:val="22"/>
          <w:szCs w:val="22"/>
        </w:rPr>
        <w:t xml:space="preserve">. </w:t>
      </w:r>
      <w:r w:rsidR="005D39C4" w:rsidRPr="00F70AD3">
        <w:rPr>
          <w:rFonts w:ascii="Cambria" w:hAnsi="Cambria" w:cstheme="minorHAnsi"/>
          <w:b/>
          <w:sz w:val="22"/>
          <w:szCs w:val="22"/>
        </w:rPr>
        <w:t>Dear Neighbor Ministries (Wichita, KS) –</w:t>
      </w:r>
      <w:r w:rsidR="00DE26EE" w:rsidRPr="00F70AD3">
        <w:rPr>
          <w:rFonts w:ascii="Cambria" w:hAnsi="Cambria" w:cstheme="minorHAnsi"/>
          <w:b/>
          <w:sz w:val="22"/>
          <w:szCs w:val="22"/>
        </w:rPr>
        <w:t xml:space="preserve"> </w:t>
      </w:r>
      <w:r w:rsidR="0067038F">
        <w:rPr>
          <w:rFonts w:ascii="Cambria" w:hAnsi="Cambria" w:cstheme="minorHAnsi"/>
          <w:bCs/>
          <w:sz w:val="22"/>
          <w:szCs w:val="22"/>
        </w:rPr>
        <w:t xml:space="preserve">Community Service &amp; Engagement </w:t>
      </w:r>
      <w:r w:rsidR="005D39C4" w:rsidRPr="00F70AD3">
        <w:rPr>
          <w:rFonts w:ascii="Cambria" w:hAnsi="Cambria" w:cstheme="minorHAnsi"/>
          <w:bCs/>
          <w:sz w:val="22"/>
          <w:szCs w:val="22"/>
        </w:rPr>
        <w:t>Intern and Communications Intern</w:t>
      </w:r>
      <w:r w:rsidR="00D8705C" w:rsidRPr="00F70AD3">
        <w:rPr>
          <w:rFonts w:ascii="Cambria" w:hAnsi="Cambria" w:cstheme="minorHAnsi"/>
          <w:bCs/>
          <w:sz w:val="22"/>
          <w:szCs w:val="22"/>
        </w:rPr>
        <w:t xml:space="preserve"> (2 different opportunities)</w:t>
      </w:r>
    </w:p>
    <w:p w14:paraId="393C7DB6" w14:textId="7944E8A2" w:rsidR="00D55F59" w:rsidRPr="00F70AD3" w:rsidRDefault="00F81F0A" w:rsidP="00DE26EE">
      <w:pPr>
        <w:spacing w:line="360" w:lineRule="auto"/>
        <w:rPr>
          <w:rFonts w:ascii="Cambria" w:hAnsi="Cambria" w:cstheme="minorHAnsi"/>
          <w:color w:val="000000"/>
          <w:sz w:val="22"/>
          <w:szCs w:val="22"/>
        </w:rPr>
      </w:pPr>
      <w:r w:rsidRPr="00F70AD3">
        <w:rPr>
          <w:rFonts w:ascii="Cambria" w:hAnsi="Cambria" w:cstheme="minorHAnsi"/>
          <w:b/>
          <w:color w:val="000000"/>
          <w:sz w:val="22"/>
          <w:szCs w:val="22"/>
        </w:rPr>
        <w:t>6</w:t>
      </w:r>
      <w:r w:rsidR="00D809DA" w:rsidRPr="00F70AD3">
        <w:rPr>
          <w:rFonts w:ascii="Cambria" w:hAnsi="Cambria" w:cstheme="minorHAnsi"/>
          <w:b/>
          <w:color w:val="000000"/>
          <w:sz w:val="22"/>
          <w:szCs w:val="22"/>
        </w:rPr>
        <w:t>.</w:t>
      </w:r>
      <w:r w:rsidR="00D55F59" w:rsidRPr="00F70AD3">
        <w:rPr>
          <w:rFonts w:ascii="Cambria" w:hAnsi="Cambria" w:cstheme="minorHAnsi"/>
          <w:b/>
          <w:color w:val="000000"/>
          <w:sz w:val="22"/>
          <w:szCs w:val="22"/>
        </w:rPr>
        <w:t xml:space="preserve"> Quinn Center </w:t>
      </w:r>
      <w:r w:rsidR="00AF64E7" w:rsidRPr="00F70AD3">
        <w:rPr>
          <w:rFonts w:ascii="Cambria" w:hAnsi="Cambria" w:cstheme="minorHAnsi"/>
          <w:b/>
          <w:color w:val="000000"/>
          <w:sz w:val="22"/>
          <w:szCs w:val="22"/>
        </w:rPr>
        <w:t>(Maywood, IL)</w:t>
      </w:r>
      <w:r w:rsidR="00D55F59" w:rsidRPr="00F70AD3">
        <w:rPr>
          <w:rFonts w:ascii="Cambria" w:hAnsi="Cambria" w:cstheme="minorHAnsi"/>
          <w:b/>
          <w:color w:val="000000"/>
          <w:sz w:val="22"/>
          <w:szCs w:val="22"/>
        </w:rPr>
        <w:t xml:space="preserve">- </w:t>
      </w:r>
      <w:r w:rsidR="00D55F59" w:rsidRPr="00F70AD3">
        <w:rPr>
          <w:rFonts w:ascii="Cambria" w:hAnsi="Cambria" w:cstheme="minorHAnsi"/>
          <w:color w:val="000000"/>
          <w:sz w:val="22"/>
          <w:szCs w:val="22"/>
        </w:rPr>
        <w:t>Summer Enrichment Program Adm. Asst.</w:t>
      </w:r>
    </w:p>
    <w:p w14:paraId="2806DD10" w14:textId="2CA8B34D" w:rsidR="00D809DA" w:rsidRPr="00F70AD3" w:rsidRDefault="00F81F0A" w:rsidP="00DE26EE">
      <w:pPr>
        <w:spacing w:line="360" w:lineRule="auto"/>
        <w:rPr>
          <w:rFonts w:ascii="Cambria" w:hAnsi="Cambria" w:cstheme="minorHAnsi"/>
          <w:color w:val="000000"/>
          <w:sz w:val="22"/>
          <w:szCs w:val="22"/>
        </w:rPr>
      </w:pPr>
      <w:r w:rsidRPr="00F70AD3">
        <w:rPr>
          <w:rFonts w:ascii="Cambria" w:hAnsi="Cambria" w:cstheme="minorHAnsi"/>
          <w:b/>
          <w:bCs/>
          <w:color w:val="000000"/>
          <w:sz w:val="22"/>
          <w:szCs w:val="22"/>
        </w:rPr>
        <w:t>7</w:t>
      </w:r>
      <w:r w:rsidR="00D809DA" w:rsidRPr="00F70AD3">
        <w:rPr>
          <w:rFonts w:ascii="Cambria" w:hAnsi="Cambria" w:cstheme="minorHAnsi"/>
          <w:color w:val="000000"/>
          <w:sz w:val="22"/>
          <w:szCs w:val="22"/>
        </w:rPr>
        <w:t xml:space="preserve">. </w:t>
      </w:r>
      <w:r w:rsidR="00D809DA" w:rsidRPr="00F70AD3">
        <w:rPr>
          <w:rFonts w:ascii="Cambria" w:hAnsi="Cambria" w:cstheme="minorHAnsi"/>
          <w:b/>
          <w:bCs/>
          <w:color w:val="000000"/>
          <w:sz w:val="22"/>
          <w:szCs w:val="22"/>
        </w:rPr>
        <w:t>St. Joseph Retreat Center</w:t>
      </w:r>
      <w:r w:rsidR="00D809DA" w:rsidRPr="00F70AD3">
        <w:rPr>
          <w:rFonts w:ascii="Cambria" w:hAnsi="Cambria" w:cstheme="minorHAnsi"/>
          <w:color w:val="000000"/>
          <w:sz w:val="22"/>
          <w:szCs w:val="22"/>
        </w:rPr>
        <w:t xml:space="preserve"> </w:t>
      </w:r>
      <w:r w:rsidR="00D809DA" w:rsidRPr="002A7E59">
        <w:rPr>
          <w:rFonts w:ascii="Cambria" w:hAnsi="Cambria" w:cstheme="minorHAnsi"/>
          <w:b/>
          <w:bCs/>
          <w:color w:val="000000"/>
          <w:sz w:val="22"/>
          <w:szCs w:val="22"/>
        </w:rPr>
        <w:t xml:space="preserve">(Wheeling, WV) </w:t>
      </w:r>
      <w:r w:rsidR="00D8705C" w:rsidRPr="00F70AD3">
        <w:rPr>
          <w:rFonts w:ascii="Cambria" w:hAnsi="Cambria" w:cstheme="minorHAnsi"/>
          <w:color w:val="000000"/>
          <w:sz w:val="22"/>
          <w:szCs w:val="22"/>
        </w:rPr>
        <w:t>– Administrative Asst./Marketing Intern</w:t>
      </w:r>
    </w:p>
    <w:p w14:paraId="460C945F" w14:textId="3B585F1B" w:rsidR="00D55F59" w:rsidRPr="00F70AD3" w:rsidRDefault="00F81F0A" w:rsidP="00DE26EE">
      <w:pPr>
        <w:spacing w:line="360" w:lineRule="auto"/>
        <w:rPr>
          <w:rFonts w:ascii="Cambria" w:hAnsi="Cambria" w:cstheme="minorHAnsi"/>
          <w:b/>
          <w:sz w:val="22"/>
          <w:szCs w:val="22"/>
        </w:rPr>
      </w:pPr>
      <w:r w:rsidRPr="00F70AD3">
        <w:rPr>
          <w:rFonts w:ascii="Cambria" w:hAnsi="Cambria" w:cstheme="minorHAnsi"/>
          <w:b/>
          <w:sz w:val="22"/>
          <w:szCs w:val="22"/>
        </w:rPr>
        <w:t>8</w:t>
      </w:r>
      <w:r w:rsidR="00D8705C" w:rsidRPr="00F70AD3">
        <w:rPr>
          <w:rFonts w:ascii="Cambria" w:hAnsi="Cambria" w:cstheme="minorHAnsi"/>
          <w:b/>
          <w:sz w:val="22"/>
          <w:szCs w:val="22"/>
        </w:rPr>
        <w:t>.</w:t>
      </w:r>
      <w:r w:rsidR="00D55F59" w:rsidRPr="00F70AD3">
        <w:rPr>
          <w:rFonts w:ascii="Cambria" w:hAnsi="Cambria" w:cstheme="minorHAnsi"/>
          <w:b/>
          <w:sz w:val="22"/>
          <w:szCs w:val="22"/>
        </w:rPr>
        <w:t xml:space="preserve"> Taller de José (Chicago, IL) – </w:t>
      </w:r>
      <w:proofErr w:type="spellStart"/>
      <w:r w:rsidR="00D55F59" w:rsidRPr="00F70AD3">
        <w:rPr>
          <w:rFonts w:ascii="Cambria" w:hAnsi="Cambria" w:cstheme="minorHAnsi"/>
          <w:sz w:val="22"/>
          <w:szCs w:val="22"/>
        </w:rPr>
        <w:t>Compañerx</w:t>
      </w:r>
      <w:proofErr w:type="spellEnd"/>
      <w:r w:rsidR="00D55F59" w:rsidRPr="00F70AD3">
        <w:rPr>
          <w:rFonts w:ascii="Cambria" w:hAnsi="Cambria" w:cstheme="minorHAnsi"/>
          <w:sz w:val="22"/>
          <w:szCs w:val="22"/>
        </w:rPr>
        <w:t xml:space="preserve"> and Special Projects Intern</w:t>
      </w:r>
    </w:p>
    <w:p w14:paraId="1B757FE1" w14:textId="77777777" w:rsidR="00D55F59" w:rsidRPr="00F70AD3" w:rsidRDefault="00D55F59" w:rsidP="00DE26EE">
      <w:pPr>
        <w:spacing w:after="160"/>
        <w:rPr>
          <w:rFonts w:ascii="Cambria" w:hAnsi="Cambria" w:cstheme="minorHAnsi"/>
          <w:b/>
          <w:sz w:val="22"/>
          <w:szCs w:val="22"/>
        </w:rPr>
      </w:pPr>
    </w:p>
    <w:p w14:paraId="05B789A6" w14:textId="77777777" w:rsidR="008F38FD" w:rsidRPr="00F70AD3" w:rsidRDefault="008F38FD" w:rsidP="008F38FD">
      <w:pPr>
        <w:spacing w:after="160" w:line="259" w:lineRule="auto"/>
        <w:rPr>
          <w:rFonts w:ascii="Cambria" w:hAnsi="Cambria" w:cstheme="minorHAnsi"/>
          <w:b/>
        </w:rPr>
      </w:pPr>
      <w:r w:rsidRPr="00F70AD3">
        <w:rPr>
          <w:rFonts w:ascii="Cambria" w:hAnsi="Cambria" w:cstheme="minorHAnsi"/>
          <w:b/>
        </w:rPr>
        <w:t xml:space="preserve">1. ABLE Families, Inc. (Kermit, WV) </w:t>
      </w:r>
      <w:hyperlink r:id="rId6" w:history="1">
        <w:r w:rsidRPr="00F70AD3">
          <w:rPr>
            <w:rStyle w:val="Hyperlink"/>
            <w:rFonts w:ascii="Cambria" w:hAnsi="Cambria" w:cstheme="minorHAnsi"/>
          </w:rPr>
          <w:t>https://ablefamilies.org/</w:t>
        </w:r>
      </w:hyperlink>
    </w:p>
    <w:p w14:paraId="6D284D8A" w14:textId="77777777" w:rsidR="008F38FD" w:rsidRPr="00F70AD3" w:rsidRDefault="008F38FD" w:rsidP="008F38FD">
      <w:pPr>
        <w:spacing w:after="160" w:line="259" w:lineRule="auto"/>
        <w:rPr>
          <w:rFonts w:ascii="Cambria" w:hAnsi="Cambria" w:cstheme="minorHAnsi"/>
          <w:i/>
          <w:sz w:val="22"/>
          <w:szCs w:val="22"/>
        </w:rPr>
      </w:pPr>
      <w:r w:rsidRPr="00F70AD3">
        <w:rPr>
          <w:rFonts w:ascii="Cambria" w:hAnsi="Cambria" w:cstheme="minorHAnsi"/>
          <w:i/>
          <w:sz w:val="22"/>
          <w:szCs w:val="22"/>
        </w:rPr>
        <w:t>ABLE Families is a nonprofit faith-based agency founded in 1995 by the Sisters of St. Joseph. ABLE is an acronym for Affirming, Believing, Learning and Empowering. We are dedicated to empowering families in the rural Tug Valley area of northern Mingo County, West Virginia. We help people caught in the net of poverty gain more control of their lives. We focus on women and children because they suffer most severely the effects of poverty.</w:t>
      </w:r>
    </w:p>
    <w:p w14:paraId="3E3395BA" w14:textId="77777777" w:rsidR="008F38FD" w:rsidRPr="00F70AD3" w:rsidRDefault="008F38FD" w:rsidP="008F38FD">
      <w:pPr>
        <w:spacing w:after="160" w:line="259" w:lineRule="auto"/>
        <w:rPr>
          <w:rFonts w:ascii="Cambria" w:hAnsi="Cambria" w:cstheme="minorHAnsi"/>
        </w:rPr>
      </w:pPr>
      <w:r w:rsidRPr="00F70AD3">
        <w:rPr>
          <w:rFonts w:ascii="Cambria" w:hAnsi="Cambria" w:cstheme="minorHAnsi"/>
        </w:rPr>
        <w:t>JOB TITLE:</w:t>
      </w:r>
      <w:r w:rsidRPr="00F70AD3">
        <w:rPr>
          <w:rFonts w:ascii="Cambria" w:hAnsi="Cambria" w:cstheme="minorHAnsi"/>
        </w:rPr>
        <w:tab/>
        <w:t>Summer Intern</w:t>
      </w:r>
      <w:r w:rsidRPr="00F70AD3">
        <w:rPr>
          <w:rFonts w:ascii="Cambria" w:hAnsi="Cambria" w:cstheme="minorHAnsi"/>
        </w:rPr>
        <w:tab/>
      </w:r>
    </w:p>
    <w:p w14:paraId="5C03DE4E" w14:textId="77777777" w:rsidR="008F38FD" w:rsidRPr="00F70AD3" w:rsidRDefault="008F38FD" w:rsidP="008F38FD">
      <w:pPr>
        <w:spacing w:after="160" w:line="259" w:lineRule="auto"/>
        <w:rPr>
          <w:rFonts w:ascii="Cambria" w:hAnsi="Cambria" w:cstheme="minorHAnsi"/>
        </w:rPr>
      </w:pPr>
      <w:r w:rsidRPr="00F70AD3">
        <w:rPr>
          <w:rFonts w:ascii="Cambria" w:hAnsi="Cambria" w:cstheme="minorHAnsi"/>
        </w:rPr>
        <w:t>REPORTS TO</w:t>
      </w:r>
      <w:proofErr w:type="gramStart"/>
      <w:r w:rsidRPr="00F70AD3">
        <w:rPr>
          <w:rFonts w:ascii="Cambria" w:hAnsi="Cambria" w:cstheme="minorHAnsi"/>
        </w:rPr>
        <w:t>:  Executive</w:t>
      </w:r>
      <w:proofErr w:type="gramEnd"/>
      <w:r w:rsidRPr="00F70AD3">
        <w:rPr>
          <w:rFonts w:ascii="Cambria" w:hAnsi="Cambria" w:cstheme="minorHAnsi"/>
        </w:rPr>
        <w:t xml:space="preserve"> Director</w:t>
      </w:r>
    </w:p>
    <w:p w14:paraId="1B743918" w14:textId="77777777" w:rsidR="008F38FD" w:rsidRPr="00F70AD3" w:rsidRDefault="008F38FD" w:rsidP="008F38FD">
      <w:pPr>
        <w:spacing w:after="160" w:line="259" w:lineRule="auto"/>
        <w:rPr>
          <w:rFonts w:ascii="Cambria" w:hAnsi="Cambria" w:cstheme="minorHAnsi"/>
          <w:b/>
        </w:rPr>
      </w:pPr>
      <w:r w:rsidRPr="00F70AD3">
        <w:rPr>
          <w:rFonts w:ascii="Cambria" w:hAnsi="Cambria" w:cstheme="minorHAnsi"/>
          <w:b/>
        </w:rPr>
        <w:t>PURPOSE OF POSITION</w:t>
      </w:r>
    </w:p>
    <w:p w14:paraId="54BF10A1" w14:textId="77777777" w:rsidR="008F38FD" w:rsidRPr="00F70AD3" w:rsidRDefault="008F38FD" w:rsidP="008F38FD">
      <w:pPr>
        <w:spacing w:after="160" w:line="259" w:lineRule="auto"/>
        <w:rPr>
          <w:rFonts w:ascii="Cambria" w:hAnsi="Cambria" w:cstheme="minorHAnsi"/>
        </w:rPr>
      </w:pPr>
      <w:r w:rsidRPr="00F70AD3">
        <w:rPr>
          <w:rFonts w:ascii="Cambria" w:hAnsi="Cambria" w:cstheme="minorHAnsi"/>
        </w:rPr>
        <w:t xml:space="preserve">The summer intern supports the summer camp facilitators and its participants to ensure the six-week summer program runs smoothly and is enjoyed by all. Contribute to making the summer an enriching and educational experience for the children. </w:t>
      </w:r>
    </w:p>
    <w:p w14:paraId="40EDD232" w14:textId="77777777" w:rsidR="008F38FD" w:rsidRPr="00F70AD3" w:rsidRDefault="008F38FD" w:rsidP="008F38FD">
      <w:pPr>
        <w:spacing w:after="160" w:line="259" w:lineRule="auto"/>
        <w:rPr>
          <w:rFonts w:ascii="Cambria" w:hAnsi="Cambria" w:cstheme="minorHAnsi"/>
          <w:b/>
        </w:rPr>
      </w:pPr>
      <w:r w:rsidRPr="00F70AD3">
        <w:rPr>
          <w:rFonts w:ascii="Cambria" w:hAnsi="Cambria" w:cstheme="minorHAnsi"/>
          <w:b/>
        </w:rPr>
        <w:t>BASIC RESPONSIBILITIES AND DUTIES</w:t>
      </w:r>
    </w:p>
    <w:p w14:paraId="7EA59C9B" w14:textId="77777777" w:rsidR="008F38FD" w:rsidRPr="00F70AD3" w:rsidRDefault="008F38FD" w:rsidP="000D237F">
      <w:pPr>
        <w:spacing w:line="259" w:lineRule="auto"/>
        <w:rPr>
          <w:rFonts w:ascii="Cambria" w:hAnsi="Cambria" w:cstheme="minorHAnsi"/>
        </w:rPr>
      </w:pPr>
      <w:r w:rsidRPr="00F70AD3">
        <w:rPr>
          <w:rFonts w:ascii="Cambria" w:hAnsi="Cambria" w:cstheme="minorHAnsi"/>
        </w:rPr>
        <w:t>•</w:t>
      </w:r>
      <w:r w:rsidRPr="00F70AD3">
        <w:rPr>
          <w:rFonts w:ascii="Cambria" w:hAnsi="Cambria" w:cstheme="minorHAnsi"/>
        </w:rPr>
        <w:tab/>
        <w:t>Assist in summer camps</w:t>
      </w:r>
    </w:p>
    <w:p w14:paraId="3275DB59" w14:textId="77777777" w:rsidR="008F38FD" w:rsidRPr="00F70AD3" w:rsidRDefault="008F38FD" w:rsidP="000D237F">
      <w:pPr>
        <w:spacing w:line="259" w:lineRule="auto"/>
        <w:rPr>
          <w:rFonts w:ascii="Cambria" w:hAnsi="Cambria" w:cstheme="minorHAnsi"/>
        </w:rPr>
      </w:pPr>
      <w:r w:rsidRPr="00F70AD3">
        <w:rPr>
          <w:rFonts w:ascii="Cambria" w:hAnsi="Cambria" w:cstheme="minorHAnsi"/>
        </w:rPr>
        <w:t>•</w:t>
      </w:r>
      <w:r w:rsidRPr="00F70AD3">
        <w:rPr>
          <w:rFonts w:ascii="Cambria" w:hAnsi="Cambria" w:cstheme="minorHAnsi"/>
        </w:rPr>
        <w:tab/>
        <w:t xml:space="preserve">Prepare food and crafts for children </w:t>
      </w:r>
    </w:p>
    <w:p w14:paraId="6E6CB4AE" w14:textId="77777777" w:rsidR="008F38FD" w:rsidRPr="00F70AD3" w:rsidRDefault="008F38FD" w:rsidP="000D237F">
      <w:pPr>
        <w:spacing w:line="259" w:lineRule="auto"/>
        <w:rPr>
          <w:rFonts w:ascii="Cambria" w:hAnsi="Cambria" w:cstheme="minorHAnsi"/>
        </w:rPr>
      </w:pPr>
      <w:r w:rsidRPr="00F70AD3">
        <w:rPr>
          <w:rFonts w:ascii="Cambria" w:hAnsi="Cambria" w:cstheme="minorHAnsi"/>
        </w:rPr>
        <w:t>•</w:t>
      </w:r>
      <w:r w:rsidRPr="00F70AD3">
        <w:rPr>
          <w:rFonts w:ascii="Cambria" w:hAnsi="Cambria" w:cstheme="minorHAnsi"/>
        </w:rPr>
        <w:tab/>
        <w:t xml:space="preserve">Prepare &amp; distribute meals </w:t>
      </w:r>
    </w:p>
    <w:p w14:paraId="5B5C5EC3" w14:textId="77777777" w:rsidR="008F38FD" w:rsidRPr="00F70AD3" w:rsidRDefault="008F38FD" w:rsidP="000D237F">
      <w:pPr>
        <w:spacing w:line="259" w:lineRule="auto"/>
        <w:rPr>
          <w:rFonts w:ascii="Cambria" w:hAnsi="Cambria" w:cstheme="minorHAnsi"/>
        </w:rPr>
      </w:pPr>
      <w:r w:rsidRPr="00F70AD3">
        <w:rPr>
          <w:rFonts w:ascii="Cambria" w:hAnsi="Cambria" w:cstheme="minorHAnsi"/>
        </w:rPr>
        <w:t>•</w:t>
      </w:r>
      <w:r w:rsidRPr="00F70AD3">
        <w:rPr>
          <w:rFonts w:ascii="Cambria" w:hAnsi="Cambria" w:cstheme="minorHAnsi"/>
        </w:rPr>
        <w:tab/>
        <w:t>Mentor the children</w:t>
      </w:r>
    </w:p>
    <w:p w14:paraId="01AC39E2" w14:textId="77777777" w:rsidR="008F38FD" w:rsidRPr="00F70AD3" w:rsidRDefault="008F38FD" w:rsidP="000D237F">
      <w:pPr>
        <w:spacing w:line="259" w:lineRule="auto"/>
        <w:rPr>
          <w:rFonts w:ascii="Cambria" w:hAnsi="Cambria" w:cstheme="minorHAnsi"/>
        </w:rPr>
      </w:pPr>
      <w:r w:rsidRPr="00F70AD3">
        <w:rPr>
          <w:rFonts w:ascii="Cambria" w:hAnsi="Cambria" w:cstheme="minorHAnsi"/>
        </w:rPr>
        <w:t>•</w:t>
      </w:r>
      <w:r w:rsidRPr="00F70AD3">
        <w:rPr>
          <w:rFonts w:ascii="Cambria" w:hAnsi="Cambria" w:cstheme="minorHAnsi"/>
        </w:rPr>
        <w:tab/>
        <w:t>Performs other duties as assigned</w:t>
      </w:r>
    </w:p>
    <w:p w14:paraId="47353AD0" w14:textId="77777777" w:rsidR="008F38FD" w:rsidRPr="00F70AD3" w:rsidRDefault="00E60628" w:rsidP="008F38FD">
      <w:pPr>
        <w:spacing w:after="160" w:line="259" w:lineRule="auto"/>
        <w:rPr>
          <w:rFonts w:ascii="Cambria" w:hAnsi="Cambria" w:cstheme="minorHAnsi"/>
        </w:rPr>
      </w:pPr>
      <w:r w:rsidRPr="00F70AD3">
        <w:rPr>
          <w:rFonts w:ascii="Cambria" w:hAnsi="Cambria" w:cstheme="minorHAnsi"/>
        </w:rPr>
        <w:t>__________________________________________________________________</w:t>
      </w:r>
    </w:p>
    <w:p w14:paraId="31EA9E1F" w14:textId="77777777" w:rsidR="00260B73" w:rsidRPr="00F70AD3" w:rsidRDefault="00260B73" w:rsidP="00E74044">
      <w:pPr>
        <w:pStyle w:val="Default"/>
        <w:rPr>
          <w:rFonts w:ascii="Cambria" w:hAnsi="Cambria" w:cstheme="minorHAnsi"/>
          <w:b/>
          <w:bCs/>
          <w:color w:val="000001"/>
        </w:rPr>
      </w:pPr>
    </w:p>
    <w:p w14:paraId="523B2F08" w14:textId="77777777" w:rsidR="004B46E1" w:rsidRDefault="004B46E1" w:rsidP="007A57BC">
      <w:pPr>
        <w:rPr>
          <w:rFonts w:ascii="Cambria" w:hAnsi="Cambria" w:cstheme="minorHAnsi"/>
          <w:b/>
          <w:bCs/>
          <w:color w:val="000001"/>
        </w:rPr>
      </w:pPr>
    </w:p>
    <w:p w14:paraId="5B5E6FB7" w14:textId="77777777" w:rsidR="004B46E1" w:rsidRDefault="004B46E1" w:rsidP="007A57BC">
      <w:pPr>
        <w:rPr>
          <w:rFonts w:ascii="Cambria" w:hAnsi="Cambria" w:cstheme="minorHAnsi"/>
          <w:b/>
          <w:bCs/>
          <w:color w:val="000001"/>
        </w:rPr>
      </w:pPr>
    </w:p>
    <w:p w14:paraId="6FB7FA6A" w14:textId="6A45062F" w:rsidR="00B430DF" w:rsidRDefault="00D8705C" w:rsidP="007A57BC">
      <w:pPr>
        <w:rPr>
          <w:rFonts w:ascii="Cambria" w:hAnsi="Cambria" w:cstheme="minorHAnsi"/>
          <w:b/>
          <w:bCs/>
        </w:rPr>
      </w:pPr>
      <w:r w:rsidRPr="00F70AD3">
        <w:rPr>
          <w:rFonts w:ascii="Cambria" w:hAnsi="Cambria" w:cstheme="minorHAnsi"/>
          <w:b/>
          <w:bCs/>
          <w:color w:val="000001"/>
        </w:rPr>
        <w:lastRenderedPageBreak/>
        <w:t>2.</w:t>
      </w:r>
      <w:r w:rsidR="00E74044" w:rsidRPr="00F70AD3">
        <w:rPr>
          <w:rFonts w:ascii="Cambria" w:hAnsi="Cambria" w:cstheme="minorHAnsi"/>
          <w:b/>
          <w:bCs/>
          <w:color w:val="000001"/>
        </w:rPr>
        <w:t xml:space="preserve"> </w:t>
      </w:r>
      <w:r w:rsidR="007A57BC" w:rsidRPr="00F70AD3">
        <w:rPr>
          <w:rFonts w:ascii="Cambria" w:hAnsi="Cambria" w:cstheme="minorHAnsi"/>
          <w:b/>
          <w:bCs/>
        </w:rPr>
        <w:t>Caregiver Companion, Inc. (Lafayette, IN)</w:t>
      </w:r>
    </w:p>
    <w:p w14:paraId="074537C4" w14:textId="20581F5D" w:rsidR="007A57BC" w:rsidRPr="00F70AD3" w:rsidRDefault="007A57BC" w:rsidP="007A57BC">
      <w:pPr>
        <w:rPr>
          <w:rFonts w:ascii="Cambria" w:hAnsi="Cambria" w:cstheme="minorHAnsi"/>
        </w:rPr>
      </w:pPr>
      <w:r w:rsidRPr="00F70AD3">
        <w:rPr>
          <w:rFonts w:ascii="Cambria" w:hAnsi="Cambria" w:cstheme="minorHAnsi"/>
        </w:rPr>
        <w:t>caregivercompanion.org</w:t>
      </w:r>
    </w:p>
    <w:p w14:paraId="0579201D" w14:textId="77777777" w:rsidR="007A57BC" w:rsidRPr="00F70AD3" w:rsidRDefault="007A57BC" w:rsidP="007A57BC">
      <w:pPr>
        <w:rPr>
          <w:rFonts w:ascii="Cambria" w:hAnsi="Cambria" w:cstheme="minorHAnsi"/>
          <w:i/>
          <w:iCs/>
        </w:rPr>
      </w:pPr>
      <w:r w:rsidRPr="00B430DF">
        <w:rPr>
          <w:rFonts w:ascii="Cambria" w:hAnsi="Cambria" w:cstheme="minorHAnsi"/>
          <w:b/>
          <w:bCs/>
          <w:i/>
          <w:iCs/>
        </w:rPr>
        <w:t>Caregiver Companion</w:t>
      </w:r>
      <w:r w:rsidRPr="00F70AD3">
        <w:rPr>
          <w:rFonts w:ascii="Cambria" w:hAnsi="Cambria" w:cstheme="minorHAnsi"/>
          <w:i/>
          <w:iCs/>
        </w:rPr>
        <w:t xml:space="preserve"> is a non-profit organization in Tippecanoe County, Indiana, that provides non-medical supplemental volunteer support for elderly and disabled individuals who desire to remain in their homes, as well as their caregivers. We refer to all those we serve as our “Neighbors” emphasizing God’s love and the community. Our goal as an agency is to help relieve the pressure that often comes with being a caregiver through the help of loving and caring volunteers.</w:t>
      </w:r>
    </w:p>
    <w:p w14:paraId="12D1BE12" w14:textId="77777777" w:rsidR="007A57BC" w:rsidRPr="00F70AD3" w:rsidRDefault="007A57BC" w:rsidP="007A57BC">
      <w:pPr>
        <w:rPr>
          <w:rFonts w:ascii="Cambria" w:hAnsi="Cambria" w:cstheme="minorHAnsi"/>
        </w:rPr>
      </w:pPr>
      <w:r w:rsidRPr="00F70AD3">
        <w:rPr>
          <w:rFonts w:ascii="Cambria" w:hAnsi="Cambria" w:cstheme="minorHAnsi"/>
        </w:rPr>
        <w:t>JOB TITLE: Summer Intern</w:t>
      </w:r>
    </w:p>
    <w:p w14:paraId="13758199" w14:textId="77777777" w:rsidR="007A57BC" w:rsidRPr="00F70AD3" w:rsidRDefault="007A57BC" w:rsidP="007A57BC">
      <w:pPr>
        <w:rPr>
          <w:rFonts w:ascii="Cambria" w:hAnsi="Cambria" w:cstheme="minorHAnsi"/>
        </w:rPr>
      </w:pPr>
      <w:r w:rsidRPr="00F70AD3">
        <w:rPr>
          <w:rFonts w:ascii="Cambria" w:hAnsi="Cambria" w:cstheme="minorHAnsi"/>
        </w:rPr>
        <w:t>REPORTS TO: Executive Director</w:t>
      </w:r>
    </w:p>
    <w:p w14:paraId="1DF981E2" w14:textId="77777777" w:rsidR="007A57BC" w:rsidRPr="00F70AD3" w:rsidRDefault="007A57BC" w:rsidP="007A57BC">
      <w:pPr>
        <w:rPr>
          <w:rFonts w:ascii="Cambria" w:hAnsi="Cambria" w:cstheme="minorHAnsi"/>
          <w:b/>
          <w:bCs/>
        </w:rPr>
      </w:pPr>
      <w:r w:rsidRPr="00F70AD3">
        <w:rPr>
          <w:rFonts w:ascii="Cambria" w:hAnsi="Cambria" w:cstheme="minorHAnsi"/>
          <w:b/>
          <w:bCs/>
        </w:rPr>
        <w:t>Essential Functions:</w:t>
      </w:r>
    </w:p>
    <w:p w14:paraId="07F87087" w14:textId="77777777" w:rsidR="007A57BC" w:rsidRPr="00F70AD3" w:rsidRDefault="007A57BC" w:rsidP="007A57BC">
      <w:pPr>
        <w:pStyle w:val="ListParagraph"/>
        <w:numPr>
          <w:ilvl w:val="0"/>
          <w:numId w:val="47"/>
        </w:numPr>
        <w:spacing w:before="0" w:beforeAutospacing="0" w:after="160" w:afterAutospacing="0" w:line="276" w:lineRule="auto"/>
        <w:rPr>
          <w:rFonts w:ascii="Cambria" w:hAnsi="Cambria" w:cstheme="minorHAnsi"/>
        </w:rPr>
      </w:pPr>
      <w:r w:rsidRPr="00F70AD3">
        <w:rPr>
          <w:rFonts w:ascii="Cambria" w:hAnsi="Cambria" w:cstheme="minorHAnsi"/>
        </w:rPr>
        <w:t>Working with the Executive Director on the execution of marketing and volunteer recruitment efforts</w:t>
      </w:r>
    </w:p>
    <w:p w14:paraId="6101B213" w14:textId="6512677C" w:rsidR="007A57BC" w:rsidRPr="00F70AD3" w:rsidRDefault="007A57BC" w:rsidP="007A57BC">
      <w:pPr>
        <w:pStyle w:val="ListParagraph"/>
        <w:numPr>
          <w:ilvl w:val="0"/>
          <w:numId w:val="47"/>
        </w:numPr>
        <w:spacing w:before="0" w:beforeAutospacing="0" w:after="160" w:afterAutospacing="0" w:line="276" w:lineRule="auto"/>
        <w:rPr>
          <w:rFonts w:ascii="Cambria" w:hAnsi="Cambria" w:cstheme="minorHAnsi"/>
        </w:rPr>
      </w:pPr>
      <w:r w:rsidRPr="00F70AD3">
        <w:rPr>
          <w:rFonts w:ascii="Cambria" w:hAnsi="Cambria" w:cstheme="minorHAnsi"/>
        </w:rPr>
        <w:t xml:space="preserve">Assisting staff with the planning of events (Caregiver Education Series and Pickle </w:t>
      </w:r>
      <w:r w:rsidR="00CE0D63">
        <w:rPr>
          <w:rFonts w:ascii="Cambria" w:hAnsi="Cambria" w:cstheme="minorHAnsi"/>
        </w:rPr>
        <w:t xml:space="preserve">Ball </w:t>
      </w:r>
      <w:r w:rsidRPr="00F70AD3">
        <w:rPr>
          <w:rFonts w:ascii="Cambria" w:hAnsi="Cambria" w:cstheme="minorHAnsi"/>
        </w:rPr>
        <w:t>Tournament Fundraiser)</w:t>
      </w:r>
    </w:p>
    <w:p w14:paraId="1919643D" w14:textId="77777777" w:rsidR="007A57BC" w:rsidRPr="00F70AD3" w:rsidRDefault="007A57BC" w:rsidP="007A57BC">
      <w:pPr>
        <w:pStyle w:val="ListParagraph"/>
        <w:numPr>
          <w:ilvl w:val="0"/>
          <w:numId w:val="47"/>
        </w:numPr>
        <w:spacing w:before="0" w:beforeAutospacing="0" w:after="160" w:afterAutospacing="0" w:line="276" w:lineRule="auto"/>
        <w:rPr>
          <w:rFonts w:ascii="Cambria" w:hAnsi="Cambria" w:cstheme="minorHAnsi"/>
        </w:rPr>
      </w:pPr>
      <w:r w:rsidRPr="00F70AD3">
        <w:rPr>
          <w:rFonts w:ascii="Cambria" w:hAnsi="Cambria" w:cstheme="minorHAnsi"/>
        </w:rPr>
        <w:t>Attend in-home assessments with staff members</w:t>
      </w:r>
    </w:p>
    <w:p w14:paraId="7E2729C2" w14:textId="77777777" w:rsidR="007A57BC" w:rsidRPr="00F70AD3" w:rsidRDefault="007A57BC" w:rsidP="007A57BC">
      <w:pPr>
        <w:pStyle w:val="ListParagraph"/>
        <w:numPr>
          <w:ilvl w:val="0"/>
          <w:numId w:val="47"/>
        </w:numPr>
        <w:spacing w:before="0" w:beforeAutospacing="0" w:after="160" w:afterAutospacing="0" w:line="276" w:lineRule="auto"/>
        <w:rPr>
          <w:rFonts w:ascii="Cambria" w:hAnsi="Cambria" w:cstheme="minorHAnsi"/>
        </w:rPr>
      </w:pPr>
      <w:r w:rsidRPr="00F70AD3">
        <w:rPr>
          <w:rFonts w:ascii="Cambria" w:hAnsi="Cambria" w:cstheme="minorHAnsi"/>
        </w:rPr>
        <w:t>Creating and writing July’s e-newsletter</w:t>
      </w:r>
    </w:p>
    <w:p w14:paraId="3F7A011F" w14:textId="77777777" w:rsidR="007A57BC" w:rsidRPr="00F70AD3" w:rsidRDefault="007A57BC" w:rsidP="007A57BC">
      <w:pPr>
        <w:pStyle w:val="ListParagraph"/>
        <w:numPr>
          <w:ilvl w:val="0"/>
          <w:numId w:val="47"/>
        </w:numPr>
        <w:spacing w:before="0" w:beforeAutospacing="0" w:after="160" w:afterAutospacing="0" w:line="276" w:lineRule="auto"/>
        <w:rPr>
          <w:rFonts w:ascii="Cambria" w:hAnsi="Cambria" w:cstheme="minorHAnsi"/>
        </w:rPr>
      </w:pPr>
      <w:r w:rsidRPr="00F70AD3">
        <w:rPr>
          <w:rFonts w:ascii="Cambria" w:hAnsi="Cambria" w:cstheme="minorHAnsi"/>
        </w:rPr>
        <w:t xml:space="preserve">Assisting in the drafting of Caregiver Companion’s Fall </w:t>
      </w:r>
      <w:proofErr w:type="gramStart"/>
      <w:r w:rsidRPr="00F70AD3">
        <w:rPr>
          <w:rFonts w:ascii="Cambria" w:hAnsi="Cambria" w:cstheme="minorHAnsi"/>
        </w:rPr>
        <w:t>print newsletter</w:t>
      </w:r>
      <w:proofErr w:type="gramEnd"/>
    </w:p>
    <w:p w14:paraId="4689CFAA" w14:textId="77777777" w:rsidR="007A57BC" w:rsidRPr="00F70AD3" w:rsidRDefault="007A57BC" w:rsidP="007A57BC">
      <w:pPr>
        <w:pStyle w:val="ListParagraph"/>
        <w:numPr>
          <w:ilvl w:val="0"/>
          <w:numId w:val="47"/>
        </w:numPr>
        <w:spacing w:before="0" w:beforeAutospacing="0" w:after="160" w:afterAutospacing="0" w:line="276" w:lineRule="auto"/>
        <w:rPr>
          <w:rFonts w:ascii="Cambria" w:hAnsi="Cambria" w:cstheme="minorHAnsi"/>
        </w:rPr>
      </w:pPr>
      <w:r w:rsidRPr="00F70AD3">
        <w:rPr>
          <w:rFonts w:ascii="Cambria" w:hAnsi="Cambria" w:cstheme="minorHAnsi"/>
        </w:rPr>
        <w:t>Answering calls from Neighbors and taking down transportation appointment information for the Transportation Coordinator</w:t>
      </w:r>
    </w:p>
    <w:p w14:paraId="2FF07896" w14:textId="77777777" w:rsidR="007A57BC" w:rsidRPr="00F70AD3" w:rsidRDefault="007A57BC" w:rsidP="007A57BC">
      <w:pPr>
        <w:pStyle w:val="ListParagraph"/>
        <w:numPr>
          <w:ilvl w:val="0"/>
          <w:numId w:val="47"/>
        </w:numPr>
        <w:spacing w:before="0" w:beforeAutospacing="0" w:after="160" w:afterAutospacing="0" w:line="276" w:lineRule="auto"/>
        <w:rPr>
          <w:rFonts w:ascii="Cambria" w:hAnsi="Cambria" w:cstheme="minorHAnsi"/>
        </w:rPr>
      </w:pPr>
      <w:r w:rsidRPr="00F70AD3">
        <w:rPr>
          <w:rFonts w:ascii="Cambria" w:hAnsi="Cambria" w:cstheme="minorHAnsi"/>
        </w:rPr>
        <w:t xml:space="preserve">Assist in creating and scheduling content for social media platforms, including Facebook and LinkedIn. </w:t>
      </w:r>
    </w:p>
    <w:p w14:paraId="374EE570" w14:textId="77777777" w:rsidR="007A57BC" w:rsidRPr="00F70AD3" w:rsidRDefault="007A57BC" w:rsidP="007A57BC">
      <w:pPr>
        <w:pStyle w:val="ListParagraph"/>
        <w:numPr>
          <w:ilvl w:val="0"/>
          <w:numId w:val="47"/>
        </w:numPr>
        <w:spacing w:before="0" w:beforeAutospacing="0" w:after="160" w:afterAutospacing="0" w:line="276" w:lineRule="auto"/>
        <w:rPr>
          <w:rFonts w:ascii="Cambria" w:hAnsi="Cambria" w:cstheme="minorHAnsi"/>
        </w:rPr>
      </w:pPr>
      <w:r w:rsidRPr="00F70AD3">
        <w:rPr>
          <w:rFonts w:ascii="Cambria" w:hAnsi="Cambria" w:cstheme="minorHAnsi"/>
        </w:rPr>
        <w:t>Other duties as assigned</w:t>
      </w:r>
    </w:p>
    <w:p w14:paraId="68C4D672" w14:textId="77777777" w:rsidR="007A57BC" w:rsidRPr="00F70AD3" w:rsidRDefault="007A57BC" w:rsidP="007A57BC">
      <w:pPr>
        <w:rPr>
          <w:rFonts w:ascii="Cambria" w:hAnsi="Cambria" w:cstheme="minorHAnsi"/>
        </w:rPr>
      </w:pPr>
      <w:r w:rsidRPr="00F70AD3">
        <w:rPr>
          <w:rFonts w:ascii="Cambria" w:hAnsi="Cambria" w:cstheme="minorHAnsi"/>
          <w:b/>
          <w:bCs/>
        </w:rPr>
        <w:t xml:space="preserve">Education: </w:t>
      </w:r>
      <w:r w:rsidRPr="00F70AD3">
        <w:rPr>
          <w:rFonts w:ascii="Cambria" w:hAnsi="Cambria" w:cstheme="minorHAnsi"/>
        </w:rPr>
        <w:t>High school diploma or GED</w:t>
      </w:r>
    </w:p>
    <w:p w14:paraId="6263CEAB" w14:textId="77777777" w:rsidR="007A57BC" w:rsidRPr="00F70AD3" w:rsidRDefault="007A57BC" w:rsidP="007A57BC">
      <w:pPr>
        <w:rPr>
          <w:rFonts w:ascii="Cambria" w:hAnsi="Cambria" w:cstheme="minorHAnsi"/>
        </w:rPr>
      </w:pPr>
      <w:r w:rsidRPr="00F70AD3">
        <w:rPr>
          <w:rFonts w:ascii="Cambria" w:hAnsi="Cambria" w:cstheme="minorHAnsi"/>
          <w:b/>
          <w:bCs/>
        </w:rPr>
        <w:t xml:space="preserve">Certifications: </w:t>
      </w:r>
      <w:r w:rsidRPr="00F70AD3">
        <w:rPr>
          <w:rFonts w:ascii="Cambria" w:hAnsi="Cambria" w:cstheme="minorHAnsi"/>
        </w:rPr>
        <w:t>Driver’s license</w:t>
      </w:r>
    </w:p>
    <w:p w14:paraId="29FC6E9C" w14:textId="77777777" w:rsidR="007A57BC" w:rsidRPr="00F70AD3" w:rsidRDefault="007A57BC" w:rsidP="007A57BC">
      <w:pPr>
        <w:rPr>
          <w:rFonts w:ascii="Cambria" w:hAnsi="Cambria" w:cstheme="minorHAnsi"/>
        </w:rPr>
      </w:pPr>
      <w:r w:rsidRPr="00F70AD3">
        <w:rPr>
          <w:rFonts w:ascii="Cambria" w:hAnsi="Cambria" w:cstheme="minorHAnsi"/>
          <w:b/>
          <w:bCs/>
        </w:rPr>
        <w:t xml:space="preserve">Helpful Experience: </w:t>
      </w:r>
      <w:r w:rsidRPr="00F70AD3">
        <w:rPr>
          <w:rFonts w:ascii="Cambria" w:hAnsi="Cambria" w:cstheme="minorHAnsi"/>
        </w:rPr>
        <w:t xml:space="preserve">Microsoft Suite (Word, Excel, Outlook, etc.), Canva, Meta Business Suite, written and verbal communication skills, strong organizational and time management skills, ability to work independently as well as collaborate in a team-oriented environment. </w:t>
      </w:r>
    </w:p>
    <w:p w14:paraId="542C0D25" w14:textId="77777777" w:rsidR="007A57BC" w:rsidRPr="00F70AD3" w:rsidRDefault="007A57BC" w:rsidP="007A57BC">
      <w:pPr>
        <w:rPr>
          <w:rFonts w:ascii="Cambria" w:hAnsi="Cambria" w:cstheme="minorHAnsi"/>
        </w:rPr>
      </w:pPr>
      <w:r w:rsidRPr="00F70AD3">
        <w:rPr>
          <w:rFonts w:ascii="Cambria" w:hAnsi="Cambria" w:cstheme="minorHAnsi"/>
          <w:b/>
          <w:bCs/>
        </w:rPr>
        <w:t xml:space="preserve">Exposure: </w:t>
      </w:r>
      <w:r w:rsidRPr="00F70AD3">
        <w:rPr>
          <w:rFonts w:ascii="Cambria" w:hAnsi="Cambria" w:cstheme="minorHAnsi"/>
        </w:rPr>
        <w:t xml:space="preserve">Controlled inside work environment with noise/vibrations from general office equipment. Infrequent exposure to other environments such as private homes. </w:t>
      </w:r>
    </w:p>
    <w:p w14:paraId="46F9A8C4" w14:textId="77777777" w:rsidR="00014E59" w:rsidRPr="00F70AD3" w:rsidRDefault="00014E59" w:rsidP="00024511">
      <w:pPr>
        <w:pStyle w:val="NormalWeb"/>
        <w:rPr>
          <w:rFonts w:ascii="Cambria" w:hAnsi="Cambria" w:cstheme="minorHAnsi"/>
          <w:b/>
          <w:bCs/>
          <w:color w:val="000001"/>
        </w:rPr>
      </w:pPr>
    </w:p>
    <w:p w14:paraId="601E21BE" w14:textId="3CDAB673" w:rsidR="00737509" w:rsidRPr="00F70AD3" w:rsidRDefault="00403A96" w:rsidP="00024511">
      <w:pPr>
        <w:pStyle w:val="NormalWeb"/>
        <w:rPr>
          <w:rFonts w:ascii="Cambria" w:hAnsi="Cambria" w:cstheme="minorHAnsi"/>
          <w:b/>
          <w:bCs/>
          <w:color w:val="000001"/>
        </w:rPr>
      </w:pPr>
      <w:r>
        <w:rPr>
          <w:rFonts w:ascii="Cambria" w:hAnsi="Cambria" w:cstheme="minorHAnsi"/>
          <w:b/>
          <w:bCs/>
          <w:color w:val="000001"/>
        </w:rPr>
        <w:t xml:space="preserve">3. </w:t>
      </w:r>
      <w:r w:rsidR="00024511" w:rsidRPr="00F70AD3">
        <w:rPr>
          <w:rFonts w:ascii="Cambria" w:hAnsi="Cambria" w:cstheme="minorHAnsi"/>
          <w:b/>
          <w:bCs/>
          <w:color w:val="000001"/>
        </w:rPr>
        <w:t>Catholic Mobilizing Network (Washington DC)</w:t>
      </w:r>
      <w:r w:rsidR="00024511" w:rsidRPr="00F70AD3">
        <w:rPr>
          <w:rFonts w:ascii="Cambria" w:hAnsi="Cambria" w:cstheme="minorHAnsi"/>
          <w:bCs/>
          <w:color w:val="000001"/>
        </w:rPr>
        <w:t xml:space="preserve">  </w:t>
      </w:r>
      <w:hyperlink r:id="rId7" w:history="1">
        <w:r w:rsidR="00943CA6" w:rsidRPr="00F70AD3">
          <w:rPr>
            <w:rStyle w:val="Hyperlink"/>
            <w:rFonts w:ascii="Cambria" w:hAnsi="Cambria" w:cstheme="minorHAnsi"/>
            <w:bCs/>
          </w:rPr>
          <w:t>https://catholicsmobilizing.org/</w:t>
        </w:r>
      </w:hyperlink>
    </w:p>
    <w:p w14:paraId="7F01613E" w14:textId="77777777" w:rsidR="00024511" w:rsidRPr="00F70AD3" w:rsidRDefault="00024511" w:rsidP="00024511">
      <w:pPr>
        <w:pStyle w:val="NormalWeb"/>
        <w:rPr>
          <w:rFonts w:ascii="Cambria" w:hAnsi="Cambria" w:cstheme="minorHAnsi"/>
          <w:b/>
          <w:bCs/>
          <w:color w:val="000001"/>
          <w:sz w:val="20"/>
          <w:szCs w:val="20"/>
        </w:rPr>
      </w:pPr>
      <w:r w:rsidRPr="00F70AD3">
        <w:rPr>
          <w:rFonts w:ascii="Cambria" w:hAnsi="Cambria" w:cstheme="minorHAnsi"/>
          <w:i/>
          <w:color w:val="000001"/>
          <w:sz w:val="20"/>
          <w:szCs w:val="20"/>
        </w:rPr>
        <w:t>Catholic Mobilizing Network</w:t>
      </w:r>
      <w:r w:rsidR="00980EED" w:rsidRPr="00F70AD3">
        <w:rPr>
          <w:rFonts w:ascii="Cambria" w:hAnsi="Cambria" w:cstheme="minorHAnsi"/>
          <w:i/>
          <w:color w:val="000001"/>
          <w:sz w:val="20"/>
          <w:szCs w:val="20"/>
        </w:rPr>
        <w:t xml:space="preserve"> (CMN)</w:t>
      </w:r>
      <w:r w:rsidRPr="00F70AD3">
        <w:rPr>
          <w:rFonts w:ascii="Cambria" w:hAnsi="Cambria" w:cstheme="minorHAnsi"/>
          <w:i/>
          <w:color w:val="000001"/>
          <w:sz w:val="20"/>
          <w:szCs w:val="20"/>
        </w:rPr>
        <w:t xml:space="preserve"> is a national organization that mobilizes Catholics and all people of good will to value life over death, to end the use of the death penalty, to transform the U.S. criminal justice system from punitive to restorative, and to build capacity in U.S. society to engage in restorative practices. We work with state Catholic conferences, dioceses, congregations, Catholic organiz</w:t>
      </w:r>
      <w:r w:rsidR="00576A73" w:rsidRPr="00F70AD3">
        <w:rPr>
          <w:rFonts w:ascii="Cambria" w:hAnsi="Cambria" w:cstheme="minorHAnsi"/>
          <w:i/>
          <w:color w:val="000001"/>
          <w:sz w:val="20"/>
          <w:szCs w:val="20"/>
        </w:rPr>
        <w:t>a</w:t>
      </w:r>
      <w:r w:rsidRPr="00F70AD3">
        <w:rPr>
          <w:rFonts w:ascii="Cambria" w:hAnsi="Cambria" w:cstheme="minorHAnsi"/>
          <w:i/>
          <w:color w:val="000001"/>
          <w:sz w:val="20"/>
          <w:szCs w:val="20"/>
        </w:rPr>
        <w:t>tions and secular state-based organizations.</w:t>
      </w:r>
    </w:p>
    <w:p w14:paraId="72FC84F3" w14:textId="77777777" w:rsidR="00024511" w:rsidRPr="00F70AD3" w:rsidRDefault="00024511" w:rsidP="00024511">
      <w:pPr>
        <w:pStyle w:val="NormalWeb"/>
        <w:spacing w:before="0" w:beforeAutospacing="0" w:after="0" w:afterAutospacing="0"/>
        <w:rPr>
          <w:rFonts w:ascii="Cambria" w:hAnsi="Cambria" w:cstheme="minorHAnsi"/>
          <w:color w:val="000001"/>
        </w:rPr>
      </w:pPr>
      <w:r w:rsidRPr="00F70AD3">
        <w:rPr>
          <w:rFonts w:ascii="Cambria" w:hAnsi="Cambria" w:cstheme="minorHAnsi"/>
          <w:color w:val="000001"/>
        </w:rPr>
        <w:t xml:space="preserve">CMN seeks to provide an enriching internship experience that acknowledges the skills and interests of each individual intern as well as the needs of our organization. Interning at CMN is a chance to be part of the Catholic movement to end the use of the death penalty and promote restorative justice in the U.S. The internship provides </w:t>
      </w:r>
      <w:proofErr w:type="gramStart"/>
      <w:r w:rsidRPr="00F70AD3">
        <w:rPr>
          <w:rFonts w:ascii="Cambria" w:hAnsi="Cambria" w:cstheme="minorHAnsi"/>
          <w:color w:val="000001"/>
        </w:rPr>
        <w:t>a hands</w:t>
      </w:r>
      <w:proofErr w:type="gramEnd"/>
      <w:r w:rsidRPr="00F70AD3">
        <w:rPr>
          <w:rFonts w:ascii="Cambria" w:hAnsi="Cambria" w:cstheme="minorHAnsi"/>
          <w:color w:val="000001"/>
        </w:rPr>
        <w:t>-on, nonprofit experience and the opportunity to build practical and research skills.</w:t>
      </w:r>
    </w:p>
    <w:p w14:paraId="5C85612D" w14:textId="77777777" w:rsidR="00576A73" w:rsidRDefault="00576A73" w:rsidP="00024511">
      <w:pPr>
        <w:pStyle w:val="NormalWeb"/>
        <w:spacing w:before="0" w:beforeAutospacing="0" w:after="0" w:afterAutospacing="0"/>
        <w:rPr>
          <w:rFonts w:ascii="Cambria" w:hAnsi="Cambria" w:cstheme="minorHAnsi"/>
          <w:b/>
          <w:bCs/>
          <w:color w:val="000001"/>
        </w:rPr>
      </w:pPr>
    </w:p>
    <w:p w14:paraId="05EAEF39" w14:textId="3E7ACF9E" w:rsidR="00E47E38" w:rsidRPr="00E47E38" w:rsidRDefault="00E47E38" w:rsidP="00024511">
      <w:pPr>
        <w:pStyle w:val="NormalWeb"/>
        <w:spacing w:before="0" w:beforeAutospacing="0" w:after="0" w:afterAutospacing="0"/>
        <w:rPr>
          <w:rFonts w:ascii="Cambria" w:hAnsi="Cambria" w:cstheme="minorHAnsi"/>
          <w:color w:val="000001"/>
        </w:rPr>
      </w:pPr>
      <w:r w:rsidRPr="00E47E38">
        <w:rPr>
          <w:rFonts w:ascii="Cambria" w:hAnsi="Cambria" w:cstheme="minorHAnsi"/>
          <w:color w:val="000001"/>
        </w:rPr>
        <w:t>Cont’d</w:t>
      </w:r>
    </w:p>
    <w:p w14:paraId="2A4C68AF" w14:textId="77777777" w:rsidR="00752AE9" w:rsidRDefault="00752AE9" w:rsidP="00752AE9">
      <w:pPr>
        <w:pStyle w:val="NormalWeb"/>
      </w:pPr>
      <w:r>
        <w:rPr>
          <w:rStyle w:val="Strong"/>
        </w:rPr>
        <w:lastRenderedPageBreak/>
        <w:t>Internship Responsibilities:</w:t>
      </w:r>
      <w:r>
        <w:br/>
        <w:t>Interns will contribute to CMN’s mission by:</w:t>
      </w:r>
    </w:p>
    <w:p w14:paraId="5058C037" w14:textId="77777777" w:rsidR="00752AE9" w:rsidRDefault="00752AE9" w:rsidP="00752AE9">
      <w:pPr>
        <w:numPr>
          <w:ilvl w:val="0"/>
          <w:numId w:val="52"/>
        </w:numPr>
        <w:spacing w:before="100" w:beforeAutospacing="1" w:after="100" w:afterAutospacing="1"/>
      </w:pPr>
      <w:r>
        <w:t>Researching and writing about the death penalty, restorative justice, and related topics.</w:t>
      </w:r>
    </w:p>
    <w:p w14:paraId="77D2D21F" w14:textId="77777777" w:rsidR="00752AE9" w:rsidRDefault="00752AE9" w:rsidP="00752AE9">
      <w:pPr>
        <w:numPr>
          <w:ilvl w:val="0"/>
          <w:numId w:val="52"/>
        </w:numPr>
        <w:spacing w:before="100" w:beforeAutospacing="1" w:after="100" w:afterAutospacing="1"/>
      </w:pPr>
      <w:r>
        <w:t>Assisting in creating content for CMN’s website, social media, blog, and newsletters.</w:t>
      </w:r>
    </w:p>
    <w:p w14:paraId="6DD3EECA" w14:textId="77777777" w:rsidR="00752AE9" w:rsidRDefault="00752AE9" w:rsidP="00752AE9">
      <w:pPr>
        <w:numPr>
          <w:ilvl w:val="0"/>
          <w:numId w:val="52"/>
        </w:numPr>
        <w:spacing w:before="100" w:beforeAutospacing="1" w:after="100" w:afterAutospacing="1"/>
      </w:pPr>
      <w:r>
        <w:t>Assisting with supporter database maintenance using advocacy, marketing, and fundraising tools.</w:t>
      </w:r>
    </w:p>
    <w:p w14:paraId="767C9B37" w14:textId="77777777" w:rsidR="00752AE9" w:rsidRDefault="00752AE9" w:rsidP="00752AE9">
      <w:pPr>
        <w:numPr>
          <w:ilvl w:val="0"/>
          <w:numId w:val="52"/>
        </w:numPr>
        <w:spacing w:before="100" w:beforeAutospacing="1" w:after="100" w:afterAutospacing="1"/>
      </w:pPr>
      <w:r>
        <w:t>Supporting the development of educational resources and coordination of events.</w:t>
      </w:r>
    </w:p>
    <w:p w14:paraId="255B731C" w14:textId="77777777" w:rsidR="00752AE9" w:rsidRDefault="00752AE9" w:rsidP="00752AE9">
      <w:pPr>
        <w:numPr>
          <w:ilvl w:val="0"/>
          <w:numId w:val="52"/>
        </w:numPr>
        <w:spacing w:before="100" w:beforeAutospacing="1" w:after="100" w:afterAutospacing="1"/>
      </w:pPr>
      <w:r>
        <w:t xml:space="preserve">Participating in staff meetings, planning sessions, retreats, and </w:t>
      </w:r>
      <w:proofErr w:type="gramStart"/>
      <w:r>
        <w:t>trainings</w:t>
      </w:r>
      <w:proofErr w:type="gramEnd"/>
      <w:r>
        <w:t>.</w:t>
      </w:r>
    </w:p>
    <w:p w14:paraId="405BC2D4" w14:textId="77777777" w:rsidR="00752AE9" w:rsidRDefault="00752AE9" w:rsidP="00752AE9">
      <w:pPr>
        <w:pStyle w:val="NormalWeb"/>
      </w:pPr>
      <w:r>
        <w:rPr>
          <w:rStyle w:val="Strong"/>
        </w:rPr>
        <w:t>Desired Qualifications:</w:t>
      </w:r>
    </w:p>
    <w:p w14:paraId="1B4E07B3" w14:textId="77777777" w:rsidR="00752AE9" w:rsidRDefault="00752AE9" w:rsidP="00752AE9">
      <w:pPr>
        <w:numPr>
          <w:ilvl w:val="0"/>
          <w:numId w:val="53"/>
        </w:numPr>
        <w:spacing w:before="100" w:beforeAutospacing="1" w:after="100" w:afterAutospacing="1"/>
      </w:pPr>
      <w:r>
        <w:t>Excellent written and verbal communication skills.</w:t>
      </w:r>
    </w:p>
    <w:p w14:paraId="1B8A18D9" w14:textId="77777777" w:rsidR="00752AE9" w:rsidRDefault="00752AE9" w:rsidP="00752AE9">
      <w:pPr>
        <w:numPr>
          <w:ilvl w:val="0"/>
          <w:numId w:val="53"/>
        </w:numPr>
        <w:spacing w:before="100" w:beforeAutospacing="1" w:after="100" w:afterAutospacing="1"/>
      </w:pPr>
      <w:r>
        <w:t>Familiarity with Google Workspace and social media platforms.</w:t>
      </w:r>
    </w:p>
    <w:p w14:paraId="1BE806DD" w14:textId="77777777" w:rsidR="00752AE9" w:rsidRDefault="00752AE9" w:rsidP="00752AE9">
      <w:pPr>
        <w:numPr>
          <w:ilvl w:val="0"/>
          <w:numId w:val="53"/>
        </w:numPr>
        <w:spacing w:before="100" w:beforeAutospacing="1" w:after="100" w:afterAutospacing="1"/>
      </w:pPr>
      <w:r>
        <w:t>Professional communication skills via phone and email.</w:t>
      </w:r>
    </w:p>
    <w:p w14:paraId="2F5C1172" w14:textId="77777777" w:rsidR="00752AE9" w:rsidRDefault="00752AE9" w:rsidP="00752AE9">
      <w:pPr>
        <w:numPr>
          <w:ilvl w:val="0"/>
          <w:numId w:val="53"/>
        </w:numPr>
        <w:spacing w:before="100" w:beforeAutospacing="1" w:after="100" w:afterAutospacing="1"/>
      </w:pPr>
      <w:r>
        <w:t>Strong research abilities and attention to detail.</w:t>
      </w:r>
    </w:p>
    <w:p w14:paraId="7A160EFD" w14:textId="77777777" w:rsidR="00752AE9" w:rsidRDefault="00752AE9" w:rsidP="00752AE9">
      <w:pPr>
        <w:numPr>
          <w:ilvl w:val="0"/>
          <w:numId w:val="53"/>
        </w:numPr>
        <w:spacing w:before="100" w:beforeAutospacing="1" w:after="100" w:afterAutospacing="1"/>
      </w:pPr>
      <w:r>
        <w:t>Openness to learning about CMN’s mission and Catholic social teaching.</w:t>
      </w:r>
    </w:p>
    <w:p w14:paraId="3B49F22D" w14:textId="77777777" w:rsidR="00752AE9" w:rsidRDefault="00752AE9" w:rsidP="00752AE9">
      <w:pPr>
        <w:pStyle w:val="NormalWeb"/>
      </w:pPr>
      <w:r>
        <w:t>This internship provides hands-on experience in advocacy, communications, and nonprofit operations while advancing social justice initiatives.</w:t>
      </w:r>
    </w:p>
    <w:p w14:paraId="2155D0C1" w14:textId="77777777" w:rsidR="00576A73" w:rsidRPr="00F70AD3" w:rsidRDefault="00576A73" w:rsidP="00980EED">
      <w:pPr>
        <w:pStyle w:val="NormalWeb"/>
        <w:pBdr>
          <w:bottom w:val="single" w:sz="12" w:space="1" w:color="auto"/>
        </w:pBdr>
        <w:spacing w:before="0" w:beforeAutospacing="0" w:after="0" w:afterAutospacing="0"/>
        <w:ind w:left="360"/>
        <w:rPr>
          <w:rFonts w:ascii="Cambria" w:hAnsi="Cambria" w:cstheme="minorHAnsi"/>
          <w:b/>
          <w:bCs/>
          <w:color w:val="000001"/>
        </w:rPr>
      </w:pPr>
    </w:p>
    <w:p w14:paraId="7436337C" w14:textId="77777777" w:rsidR="00103EB6" w:rsidRPr="00F70AD3" w:rsidRDefault="00103EB6" w:rsidP="00103EB6">
      <w:pPr>
        <w:rPr>
          <w:rFonts w:ascii="Cambria" w:hAnsi="Cambria" w:cstheme="minorHAnsi"/>
          <w:b/>
        </w:rPr>
      </w:pPr>
    </w:p>
    <w:p w14:paraId="10F4D758" w14:textId="74C5D766" w:rsidR="00127553" w:rsidRPr="00F70AD3" w:rsidRDefault="00403A96" w:rsidP="00127553">
      <w:pPr>
        <w:widowControl w:val="0"/>
        <w:rPr>
          <w:rFonts w:ascii="Cambria" w:hAnsi="Cambria" w:cstheme="minorHAnsi"/>
          <w:b/>
          <w:color w:val="000000"/>
        </w:rPr>
      </w:pPr>
      <w:r>
        <w:rPr>
          <w:rFonts w:ascii="Cambria" w:hAnsi="Cambria" w:cstheme="minorHAnsi"/>
          <w:b/>
          <w:color w:val="000000"/>
        </w:rPr>
        <w:t>4</w:t>
      </w:r>
      <w:r w:rsidR="0076097C" w:rsidRPr="00F70AD3">
        <w:rPr>
          <w:rFonts w:ascii="Cambria" w:hAnsi="Cambria" w:cstheme="minorHAnsi"/>
          <w:b/>
          <w:color w:val="000000"/>
        </w:rPr>
        <w:t xml:space="preserve">. </w:t>
      </w:r>
      <w:r w:rsidR="003B1D43" w:rsidRPr="00F70AD3">
        <w:rPr>
          <w:rFonts w:ascii="Cambria" w:hAnsi="Cambria" w:cstheme="minorHAnsi"/>
          <w:b/>
          <w:color w:val="000000"/>
        </w:rPr>
        <w:t>Dear Neighbor Ministries (Wichita, KS)</w:t>
      </w:r>
      <w:r w:rsidR="00127553" w:rsidRPr="00F70AD3">
        <w:rPr>
          <w:rFonts w:ascii="Cambria" w:hAnsi="Cambria" w:cstheme="minorHAnsi"/>
          <w:b/>
          <w:color w:val="000000"/>
        </w:rPr>
        <w:t xml:space="preserve">- Communications Intern </w:t>
      </w:r>
    </w:p>
    <w:p w14:paraId="1BF6179F" w14:textId="77777777" w:rsidR="00127553" w:rsidRPr="00F70AD3" w:rsidRDefault="00127553" w:rsidP="00127553">
      <w:pPr>
        <w:widowControl w:val="0"/>
        <w:rPr>
          <w:rFonts w:ascii="Cambria" w:hAnsi="Cambria" w:cstheme="minorHAnsi"/>
          <w:b/>
          <w:color w:val="000000"/>
        </w:rPr>
      </w:pPr>
    </w:p>
    <w:p w14:paraId="4AF501A2" w14:textId="77777777" w:rsidR="00127553" w:rsidRPr="00F70AD3" w:rsidRDefault="00127553" w:rsidP="00127553">
      <w:pPr>
        <w:widowControl w:val="0"/>
        <w:rPr>
          <w:rFonts w:ascii="Cambria" w:hAnsi="Cambria" w:cstheme="minorHAnsi"/>
        </w:rPr>
      </w:pPr>
      <w:r w:rsidRPr="00F70AD3">
        <w:rPr>
          <w:rFonts w:ascii="Cambria" w:hAnsi="Cambria" w:cstheme="minorHAnsi"/>
        </w:rPr>
        <w:t>Reports To: Director of Development</w:t>
      </w:r>
    </w:p>
    <w:p w14:paraId="344C79A5" w14:textId="77777777" w:rsidR="00127553" w:rsidRPr="00F70AD3" w:rsidRDefault="00127553" w:rsidP="00127553">
      <w:pPr>
        <w:widowControl w:val="0"/>
        <w:ind w:left="720"/>
        <w:rPr>
          <w:rFonts w:ascii="Cambria" w:hAnsi="Cambria" w:cstheme="minorHAnsi"/>
        </w:rPr>
      </w:pPr>
    </w:p>
    <w:p w14:paraId="74E387F4" w14:textId="77777777" w:rsidR="00127553" w:rsidRPr="00F70AD3" w:rsidRDefault="00127553" w:rsidP="00127553">
      <w:pPr>
        <w:widowControl w:val="0"/>
        <w:rPr>
          <w:rFonts w:ascii="Cambria" w:hAnsi="Cambria" w:cstheme="minorHAnsi"/>
        </w:rPr>
      </w:pPr>
      <w:r w:rsidRPr="00F70AD3">
        <w:rPr>
          <w:rFonts w:ascii="Cambria" w:hAnsi="Cambria" w:cstheme="minorHAnsi"/>
        </w:rPr>
        <w:t>Brief Summary:</w:t>
      </w:r>
    </w:p>
    <w:p w14:paraId="57E393C0" w14:textId="0F59719C" w:rsidR="00127553" w:rsidRPr="00F70AD3" w:rsidRDefault="00127553" w:rsidP="00127553">
      <w:pPr>
        <w:widowControl w:val="0"/>
        <w:rPr>
          <w:rFonts w:ascii="Cambria" w:hAnsi="Cambria" w:cstheme="minorHAnsi"/>
        </w:rPr>
      </w:pPr>
      <w:r w:rsidRPr="00F70AD3">
        <w:rPr>
          <w:rFonts w:ascii="Cambria" w:hAnsi="Cambria" w:cstheme="minorHAnsi"/>
        </w:rPr>
        <w:t xml:space="preserve">Under </w:t>
      </w:r>
      <w:proofErr w:type="gramStart"/>
      <w:r w:rsidRPr="00F70AD3">
        <w:rPr>
          <w:rFonts w:ascii="Cambria" w:hAnsi="Cambria" w:cstheme="minorHAnsi"/>
        </w:rPr>
        <w:t>general</w:t>
      </w:r>
      <w:proofErr w:type="gramEnd"/>
      <w:r w:rsidRPr="00F70AD3">
        <w:rPr>
          <w:rFonts w:ascii="Cambria" w:hAnsi="Cambria" w:cstheme="minorHAnsi"/>
        </w:rPr>
        <w:t xml:space="preserve"> direction of the Director of Development of Dear Neighbor Ministries, this internship offers hands-on experience in various aspects of communications, including social media management, content creation, public relations, and internal/external communications. The ideal candidate will have strong written and verbal communication skills, creativity, and a passion for storytelling.</w:t>
      </w:r>
      <w:r w:rsidR="002E3FC3" w:rsidRPr="00F70AD3">
        <w:rPr>
          <w:rFonts w:ascii="Cambria" w:hAnsi="Cambria" w:cstheme="minorHAnsi"/>
        </w:rPr>
        <w:t xml:space="preserve"> </w:t>
      </w:r>
      <w:r w:rsidR="002E3FC3" w:rsidRPr="0067038F">
        <w:rPr>
          <w:rFonts w:ascii="Cambria" w:hAnsi="Cambria" w:cstheme="minorHAnsi"/>
          <w:i/>
          <w:iCs/>
        </w:rPr>
        <w:t>Possibility of remote work.</w:t>
      </w:r>
    </w:p>
    <w:p w14:paraId="49793719" w14:textId="77777777" w:rsidR="00127553" w:rsidRPr="00F70AD3" w:rsidRDefault="00127553" w:rsidP="00127553">
      <w:pPr>
        <w:widowControl w:val="0"/>
        <w:rPr>
          <w:rFonts w:ascii="Cambria" w:hAnsi="Cambria" w:cstheme="minorHAnsi"/>
          <w:i/>
          <w:u w:val="single"/>
        </w:rPr>
      </w:pPr>
    </w:p>
    <w:p w14:paraId="534BE664" w14:textId="7A05BEE4" w:rsidR="00127553" w:rsidRPr="00F70AD3" w:rsidRDefault="00127553" w:rsidP="00127553">
      <w:pPr>
        <w:widowControl w:val="0"/>
        <w:rPr>
          <w:rFonts w:ascii="Cambria" w:hAnsi="Cambria" w:cstheme="minorHAnsi"/>
        </w:rPr>
      </w:pPr>
      <w:r w:rsidRPr="00F70AD3">
        <w:rPr>
          <w:rFonts w:ascii="Cambria" w:hAnsi="Cambria" w:cstheme="minorHAnsi"/>
          <w:i/>
          <w:u w:val="single"/>
        </w:rPr>
        <w:t>Essential Functions</w:t>
      </w:r>
      <w:r w:rsidRPr="00F70AD3">
        <w:rPr>
          <w:rFonts w:ascii="Cambria" w:hAnsi="Cambria" w:cstheme="minorHAnsi"/>
        </w:rPr>
        <w:tab/>
      </w:r>
    </w:p>
    <w:p w14:paraId="2289F291" w14:textId="77777777" w:rsidR="00127553" w:rsidRPr="00F70AD3" w:rsidRDefault="00127553" w:rsidP="00127553">
      <w:pPr>
        <w:numPr>
          <w:ilvl w:val="0"/>
          <w:numId w:val="46"/>
        </w:numPr>
        <w:overflowPunct w:val="0"/>
        <w:autoSpaceDE w:val="0"/>
        <w:autoSpaceDN w:val="0"/>
        <w:adjustRightInd w:val="0"/>
        <w:textAlignment w:val="baseline"/>
        <w:rPr>
          <w:rFonts w:ascii="Cambria" w:hAnsi="Cambria" w:cstheme="minorHAnsi"/>
        </w:rPr>
      </w:pPr>
      <w:r w:rsidRPr="00F70AD3">
        <w:rPr>
          <w:rFonts w:ascii="Cambria" w:hAnsi="Cambria" w:cstheme="minorHAnsi"/>
        </w:rPr>
        <w:t xml:space="preserve">Assist in creating and scheduling content for social media platforms, including Facebook, Instagram, and LinkedIn. </w:t>
      </w:r>
    </w:p>
    <w:p w14:paraId="212B6A96" w14:textId="77777777" w:rsidR="00127553" w:rsidRPr="00F70AD3" w:rsidRDefault="00127553" w:rsidP="00127553">
      <w:pPr>
        <w:numPr>
          <w:ilvl w:val="0"/>
          <w:numId w:val="46"/>
        </w:numPr>
        <w:overflowPunct w:val="0"/>
        <w:autoSpaceDE w:val="0"/>
        <w:autoSpaceDN w:val="0"/>
        <w:adjustRightInd w:val="0"/>
        <w:textAlignment w:val="baseline"/>
        <w:rPr>
          <w:rFonts w:ascii="Cambria" w:hAnsi="Cambria" w:cstheme="minorHAnsi"/>
        </w:rPr>
      </w:pPr>
      <w:r w:rsidRPr="00F70AD3">
        <w:rPr>
          <w:rFonts w:ascii="Cambria" w:hAnsi="Cambria" w:cstheme="minorHAnsi"/>
        </w:rPr>
        <w:t xml:space="preserve">Draft engaging and informative newsletter articles and other written materials. </w:t>
      </w:r>
    </w:p>
    <w:p w14:paraId="19A4C207" w14:textId="77777777" w:rsidR="00127553" w:rsidRPr="00F70AD3" w:rsidRDefault="00127553" w:rsidP="00127553">
      <w:pPr>
        <w:numPr>
          <w:ilvl w:val="0"/>
          <w:numId w:val="46"/>
        </w:numPr>
        <w:overflowPunct w:val="0"/>
        <w:autoSpaceDE w:val="0"/>
        <w:autoSpaceDN w:val="0"/>
        <w:adjustRightInd w:val="0"/>
        <w:textAlignment w:val="baseline"/>
        <w:rPr>
          <w:rFonts w:ascii="Cambria" w:hAnsi="Cambria" w:cstheme="minorHAnsi"/>
        </w:rPr>
      </w:pPr>
      <w:r w:rsidRPr="00F70AD3">
        <w:rPr>
          <w:rFonts w:ascii="Cambria" w:hAnsi="Cambria" w:cstheme="minorHAnsi"/>
        </w:rPr>
        <w:t xml:space="preserve">Support the development and execution of communication strategies to enhance brand visibility and engagement. </w:t>
      </w:r>
    </w:p>
    <w:p w14:paraId="60B44F99" w14:textId="77777777" w:rsidR="00127553" w:rsidRPr="00F70AD3" w:rsidRDefault="00127553" w:rsidP="00127553">
      <w:pPr>
        <w:numPr>
          <w:ilvl w:val="0"/>
          <w:numId w:val="46"/>
        </w:numPr>
        <w:overflowPunct w:val="0"/>
        <w:autoSpaceDE w:val="0"/>
        <w:autoSpaceDN w:val="0"/>
        <w:adjustRightInd w:val="0"/>
        <w:textAlignment w:val="baseline"/>
        <w:rPr>
          <w:rFonts w:ascii="Cambria" w:hAnsi="Cambria" w:cstheme="minorHAnsi"/>
        </w:rPr>
      </w:pPr>
      <w:r w:rsidRPr="00F70AD3">
        <w:rPr>
          <w:rFonts w:ascii="Cambria" w:hAnsi="Cambria" w:cstheme="minorHAnsi"/>
        </w:rPr>
        <w:t xml:space="preserve">Monitor and analyze social media metrics and trends to optimize content performance. </w:t>
      </w:r>
    </w:p>
    <w:p w14:paraId="005E7E3F" w14:textId="77777777" w:rsidR="00127553" w:rsidRPr="00F70AD3" w:rsidRDefault="00127553" w:rsidP="00127553">
      <w:pPr>
        <w:numPr>
          <w:ilvl w:val="0"/>
          <w:numId w:val="46"/>
        </w:numPr>
        <w:overflowPunct w:val="0"/>
        <w:autoSpaceDE w:val="0"/>
        <w:autoSpaceDN w:val="0"/>
        <w:adjustRightInd w:val="0"/>
        <w:textAlignment w:val="baseline"/>
        <w:rPr>
          <w:rFonts w:ascii="Cambria" w:hAnsi="Cambria" w:cstheme="minorHAnsi"/>
        </w:rPr>
      </w:pPr>
      <w:r w:rsidRPr="00F70AD3">
        <w:rPr>
          <w:rFonts w:ascii="Cambria" w:hAnsi="Cambria" w:cstheme="minorHAnsi"/>
        </w:rPr>
        <w:t xml:space="preserve">Coordinate with team members to ensure consistent messaging across all communication channels. </w:t>
      </w:r>
    </w:p>
    <w:p w14:paraId="441DEC50" w14:textId="77777777" w:rsidR="00127553" w:rsidRPr="00F70AD3" w:rsidRDefault="00127553" w:rsidP="00127553">
      <w:pPr>
        <w:numPr>
          <w:ilvl w:val="0"/>
          <w:numId w:val="46"/>
        </w:numPr>
        <w:overflowPunct w:val="0"/>
        <w:autoSpaceDE w:val="0"/>
        <w:autoSpaceDN w:val="0"/>
        <w:adjustRightInd w:val="0"/>
        <w:textAlignment w:val="baseline"/>
        <w:rPr>
          <w:rFonts w:ascii="Cambria" w:hAnsi="Cambria" w:cstheme="minorHAnsi"/>
        </w:rPr>
      </w:pPr>
      <w:r w:rsidRPr="00F70AD3">
        <w:rPr>
          <w:rFonts w:ascii="Cambria" w:hAnsi="Cambria" w:cstheme="minorHAnsi"/>
        </w:rPr>
        <w:t xml:space="preserve">Assist in organizing and promoting events and other outreach initiatives. </w:t>
      </w:r>
    </w:p>
    <w:p w14:paraId="4AFF8018" w14:textId="77777777" w:rsidR="00127553" w:rsidRPr="00F70AD3" w:rsidRDefault="00127553" w:rsidP="00127553">
      <w:pPr>
        <w:numPr>
          <w:ilvl w:val="0"/>
          <w:numId w:val="46"/>
        </w:numPr>
        <w:overflowPunct w:val="0"/>
        <w:autoSpaceDE w:val="0"/>
        <w:autoSpaceDN w:val="0"/>
        <w:adjustRightInd w:val="0"/>
        <w:textAlignment w:val="baseline"/>
        <w:rPr>
          <w:rFonts w:ascii="Cambria" w:hAnsi="Cambria" w:cstheme="minorHAnsi"/>
        </w:rPr>
      </w:pPr>
      <w:r w:rsidRPr="00F70AD3">
        <w:rPr>
          <w:rFonts w:ascii="Cambria" w:hAnsi="Cambria" w:cstheme="minorHAnsi"/>
        </w:rPr>
        <w:t xml:space="preserve">Collaborate with graphic designers, videographers, and other creative professionals to produce multimedia content. </w:t>
      </w:r>
    </w:p>
    <w:p w14:paraId="46E20870" w14:textId="77777777" w:rsidR="00127553" w:rsidRPr="00F70AD3" w:rsidRDefault="00127553" w:rsidP="00127553">
      <w:pPr>
        <w:numPr>
          <w:ilvl w:val="0"/>
          <w:numId w:val="46"/>
        </w:numPr>
        <w:overflowPunct w:val="0"/>
        <w:autoSpaceDE w:val="0"/>
        <w:autoSpaceDN w:val="0"/>
        <w:adjustRightInd w:val="0"/>
        <w:textAlignment w:val="baseline"/>
        <w:rPr>
          <w:rFonts w:ascii="Cambria" w:hAnsi="Cambria" w:cstheme="minorHAnsi"/>
        </w:rPr>
      </w:pPr>
      <w:r w:rsidRPr="00F70AD3">
        <w:rPr>
          <w:rFonts w:ascii="Cambria" w:hAnsi="Cambria" w:cstheme="minorHAnsi"/>
        </w:rPr>
        <w:t xml:space="preserve">Contribute innovative ideas and insights to continuously improve communication efforts. </w:t>
      </w:r>
    </w:p>
    <w:p w14:paraId="686A83DB" w14:textId="77777777" w:rsidR="00127553" w:rsidRPr="00F70AD3" w:rsidRDefault="00127553" w:rsidP="00127553">
      <w:pPr>
        <w:numPr>
          <w:ilvl w:val="0"/>
          <w:numId w:val="46"/>
        </w:numPr>
        <w:overflowPunct w:val="0"/>
        <w:autoSpaceDE w:val="0"/>
        <w:autoSpaceDN w:val="0"/>
        <w:adjustRightInd w:val="0"/>
        <w:textAlignment w:val="baseline"/>
        <w:rPr>
          <w:rFonts w:ascii="Cambria" w:hAnsi="Cambria" w:cstheme="minorHAnsi"/>
        </w:rPr>
      </w:pPr>
      <w:r w:rsidRPr="00F70AD3">
        <w:rPr>
          <w:rFonts w:ascii="Cambria" w:hAnsi="Cambria" w:cstheme="minorHAnsi"/>
        </w:rPr>
        <w:t>Other duties as assigned</w:t>
      </w:r>
    </w:p>
    <w:p w14:paraId="59515A39" w14:textId="77777777" w:rsidR="00127553" w:rsidRPr="00F70AD3" w:rsidRDefault="00127553" w:rsidP="00127553">
      <w:pPr>
        <w:rPr>
          <w:rFonts w:ascii="Cambria" w:hAnsi="Cambria" w:cstheme="minorHAnsi"/>
        </w:rPr>
      </w:pPr>
    </w:p>
    <w:p w14:paraId="20FF2B9A" w14:textId="77777777" w:rsidR="00127553" w:rsidRPr="00F70AD3" w:rsidRDefault="00127553" w:rsidP="00127553">
      <w:pPr>
        <w:rPr>
          <w:rFonts w:ascii="Cambria" w:hAnsi="Cambria" w:cstheme="minorHAnsi"/>
        </w:rPr>
      </w:pPr>
      <w:r w:rsidRPr="00F70AD3">
        <w:rPr>
          <w:rFonts w:ascii="Cambria" w:hAnsi="Cambria" w:cstheme="minorHAnsi"/>
          <w:i/>
          <w:u w:val="single"/>
        </w:rPr>
        <w:t>Education</w:t>
      </w:r>
      <w:r w:rsidRPr="00F70AD3">
        <w:rPr>
          <w:rFonts w:ascii="Cambria" w:hAnsi="Cambria" w:cstheme="minorHAnsi"/>
        </w:rPr>
        <w:t xml:space="preserve">: High school diploma or GED </w:t>
      </w:r>
    </w:p>
    <w:p w14:paraId="78388630" w14:textId="77777777" w:rsidR="00127553" w:rsidRPr="00F70AD3" w:rsidRDefault="00127553" w:rsidP="00127553">
      <w:pPr>
        <w:rPr>
          <w:rFonts w:ascii="Cambria" w:hAnsi="Cambria" w:cstheme="minorHAnsi"/>
        </w:rPr>
      </w:pPr>
    </w:p>
    <w:p w14:paraId="2B80D813" w14:textId="77777777" w:rsidR="00127553" w:rsidRPr="00F70AD3" w:rsidRDefault="00127553" w:rsidP="00127553">
      <w:pPr>
        <w:rPr>
          <w:rFonts w:ascii="Cambria" w:hAnsi="Cambria" w:cstheme="minorHAnsi"/>
        </w:rPr>
      </w:pPr>
      <w:r w:rsidRPr="00F70AD3">
        <w:rPr>
          <w:rFonts w:ascii="Cambria" w:hAnsi="Cambria" w:cstheme="minorHAnsi"/>
          <w:i/>
          <w:u w:val="single"/>
        </w:rPr>
        <w:t>Certification, registration, or license:</w:t>
      </w:r>
      <w:r w:rsidRPr="00F70AD3">
        <w:rPr>
          <w:rFonts w:ascii="Cambria" w:hAnsi="Cambria" w:cstheme="minorHAnsi"/>
        </w:rPr>
        <w:t xml:space="preserve"> </w:t>
      </w:r>
      <w:proofErr w:type="gramStart"/>
      <w:r w:rsidRPr="00F70AD3">
        <w:rPr>
          <w:rFonts w:ascii="Cambria" w:hAnsi="Cambria" w:cstheme="minorHAnsi"/>
        </w:rPr>
        <w:t>Class C</w:t>
      </w:r>
      <w:proofErr w:type="gramEnd"/>
      <w:r w:rsidRPr="00F70AD3">
        <w:rPr>
          <w:rFonts w:ascii="Cambria" w:hAnsi="Cambria" w:cstheme="minorHAnsi"/>
        </w:rPr>
        <w:t xml:space="preserve"> driver’s license, motor vehicle, and insurance required.</w:t>
      </w:r>
    </w:p>
    <w:p w14:paraId="08EE1577" w14:textId="77777777" w:rsidR="00127553" w:rsidRPr="00F70AD3" w:rsidRDefault="00127553" w:rsidP="00127553">
      <w:pPr>
        <w:rPr>
          <w:rFonts w:ascii="Cambria" w:hAnsi="Cambria" w:cstheme="minorHAnsi"/>
        </w:rPr>
      </w:pPr>
    </w:p>
    <w:p w14:paraId="30BA316D" w14:textId="77777777" w:rsidR="00127553" w:rsidRPr="00F70AD3" w:rsidRDefault="00127553" w:rsidP="00127553">
      <w:pPr>
        <w:rPr>
          <w:rFonts w:ascii="Cambria" w:hAnsi="Cambria" w:cstheme="minorHAnsi"/>
        </w:rPr>
      </w:pPr>
      <w:r w:rsidRPr="00F70AD3">
        <w:rPr>
          <w:rFonts w:ascii="Cambria" w:hAnsi="Cambria" w:cstheme="minorHAnsi"/>
          <w:i/>
          <w:u w:val="single"/>
        </w:rPr>
        <w:t>Experience:</w:t>
      </w:r>
      <w:r w:rsidRPr="00F70AD3">
        <w:rPr>
          <w:rFonts w:ascii="Cambria" w:hAnsi="Cambria" w:cstheme="minorHAnsi"/>
        </w:rPr>
        <w:t xml:space="preserve"> Helpful experience or training </w:t>
      </w:r>
      <w:proofErr w:type="gramStart"/>
      <w:r w:rsidRPr="00F70AD3">
        <w:rPr>
          <w:rFonts w:ascii="Cambria" w:hAnsi="Cambria" w:cstheme="minorHAnsi"/>
        </w:rPr>
        <w:t>includes:</w:t>
      </w:r>
      <w:proofErr w:type="gramEnd"/>
      <w:r w:rsidRPr="00F70AD3">
        <w:rPr>
          <w:rFonts w:ascii="Cambria" w:hAnsi="Cambria" w:cstheme="minorHAnsi"/>
        </w:rPr>
        <w:t xml:space="preserve"> written and verbal communication skills, with </w:t>
      </w:r>
      <w:proofErr w:type="gramStart"/>
      <w:r w:rsidRPr="00F70AD3">
        <w:rPr>
          <w:rFonts w:ascii="Cambria" w:hAnsi="Cambria" w:cstheme="minorHAnsi"/>
        </w:rPr>
        <w:t>a keen</w:t>
      </w:r>
      <w:proofErr w:type="gramEnd"/>
      <w:r w:rsidRPr="00F70AD3">
        <w:rPr>
          <w:rFonts w:ascii="Cambria" w:hAnsi="Cambria" w:cstheme="minorHAnsi"/>
        </w:rPr>
        <w:t xml:space="preserve"> attention to detail. Proficiency in social media platforms and content management systems. Strong organizational and time management skills, with the ability to multitask and prioritize tasks effectively. Creativity and willingness to think outside the box to develop compelling content. Basic knowledge of graphic design tools (e.g., Canva, Adobe Creative Suite) is a plus. Ability to work independently as well as collaborate in a team-oriented environment.</w:t>
      </w:r>
    </w:p>
    <w:p w14:paraId="7206E91A" w14:textId="77777777" w:rsidR="00127553" w:rsidRPr="00F70AD3" w:rsidRDefault="00127553" w:rsidP="00127553">
      <w:pPr>
        <w:rPr>
          <w:rFonts w:ascii="Cambria" w:hAnsi="Cambria" w:cstheme="minorHAnsi"/>
        </w:rPr>
      </w:pPr>
    </w:p>
    <w:p w14:paraId="0E2987BB" w14:textId="77777777" w:rsidR="00127553" w:rsidRPr="00F70AD3" w:rsidRDefault="00127553" w:rsidP="00127553">
      <w:pPr>
        <w:rPr>
          <w:rFonts w:ascii="Cambria" w:hAnsi="Cambria" w:cstheme="minorHAnsi"/>
        </w:rPr>
      </w:pPr>
      <w:r w:rsidRPr="00F70AD3">
        <w:rPr>
          <w:rFonts w:ascii="Cambria" w:hAnsi="Cambria" w:cstheme="minorHAnsi"/>
        </w:rPr>
        <w:t>Exposures: Controlled inside work environment with noise/vibrations from general office equipment.  Frequent exposure to other environments such as private homes, doctor’s offices, etc.  Minimal exposure to fumes/dust/odors.</w:t>
      </w:r>
    </w:p>
    <w:p w14:paraId="6A48B905" w14:textId="77777777" w:rsidR="00127553" w:rsidRPr="00F70AD3" w:rsidRDefault="00127553" w:rsidP="00127553">
      <w:pPr>
        <w:rPr>
          <w:rFonts w:ascii="Cambria" w:hAnsi="Cambria" w:cstheme="minorHAnsi"/>
        </w:rPr>
      </w:pPr>
    </w:p>
    <w:p w14:paraId="02EED57A" w14:textId="77777777" w:rsidR="00127553" w:rsidRPr="00F70AD3" w:rsidRDefault="00127553" w:rsidP="00127553">
      <w:pPr>
        <w:pStyle w:val="Heading1"/>
        <w:rPr>
          <w:rFonts w:ascii="Cambria" w:hAnsi="Cambria" w:cstheme="minorHAnsi"/>
          <w:b/>
          <w:sz w:val="24"/>
          <w:szCs w:val="24"/>
        </w:rPr>
      </w:pPr>
      <w:r w:rsidRPr="00F70AD3">
        <w:rPr>
          <w:rFonts w:ascii="Cambria" w:hAnsi="Cambria" w:cstheme="minorHAnsi"/>
          <w:sz w:val="24"/>
          <w:szCs w:val="24"/>
        </w:rPr>
        <w:t>Physical demands</w:t>
      </w:r>
    </w:p>
    <w:p w14:paraId="1F8068F0" w14:textId="77777777" w:rsidR="00127553" w:rsidRPr="00F70AD3" w:rsidRDefault="00127553" w:rsidP="00127553">
      <w:pPr>
        <w:jc w:val="both"/>
        <w:rPr>
          <w:rFonts w:ascii="Cambria" w:hAnsi="Cambria" w:cstheme="minorHAnsi"/>
        </w:rPr>
      </w:pPr>
      <w:r w:rsidRPr="00F70AD3">
        <w:rPr>
          <w:rFonts w:ascii="Cambria" w:hAnsi="Cambria" w:cstheme="minorHAnsi"/>
        </w:rPr>
        <w:t xml:space="preserve">Ability to lift up to 40 pounds occasionally and up to 10 pounds of force frequently, and/or a negligible amount of force constantly to move objects.  </w:t>
      </w:r>
    </w:p>
    <w:p w14:paraId="1C467AD6" w14:textId="77777777" w:rsidR="00127553" w:rsidRPr="00F70AD3" w:rsidRDefault="00127553" w:rsidP="00127553">
      <w:pPr>
        <w:jc w:val="both"/>
        <w:rPr>
          <w:rFonts w:ascii="Cambria" w:hAnsi="Cambria" w:cstheme="minorHAnsi"/>
        </w:rPr>
      </w:pPr>
      <w:r w:rsidRPr="00F70AD3">
        <w:rPr>
          <w:rFonts w:ascii="Cambria" w:hAnsi="Cambria" w:cstheme="minorHAnsi"/>
        </w:rPr>
        <w:t xml:space="preserve">May be assigned to multilevel building with some floors accessible by stairs only  </w:t>
      </w:r>
    </w:p>
    <w:p w14:paraId="56E31E56" w14:textId="77777777" w:rsidR="00127553" w:rsidRPr="00F70AD3" w:rsidRDefault="00127553" w:rsidP="00127553">
      <w:pPr>
        <w:jc w:val="both"/>
        <w:rPr>
          <w:rFonts w:ascii="Cambria" w:hAnsi="Cambria" w:cstheme="minorHAnsi"/>
        </w:rPr>
      </w:pPr>
      <w:r w:rsidRPr="00F70AD3">
        <w:rPr>
          <w:rFonts w:ascii="Cambria" w:hAnsi="Cambria" w:cstheme="minorHAnsi"/>
        </w:rPr>
        <w:t xml:space="preserve">Minimal requirements of moving about the office; sit about 40% of the time.  Frequently express ideas by spoken words.  Frequently </w:t>
      </w:r>
      <w:proofErr w:type="gramStart"/>
      <w:r w:rsidRPr="00F70AD3">
        <w:rPr>
          <w:rFonts w:ascii="Cambria" w:hAnsi="Cambria" w:cstheme="minorHAnsi"/>
        </w:rPr>
        <w:t>operate</w:t>
      </w:r>
      <w:proofErr w:type="gramEnd"/>
      <w:r w:rsidRPr="00F70AD3">
        <w:rPr>
          <w:rFonts w:ascii="Cambria" w:hAnsi="Cambria" w:cstheme="minorHAnsi"/>
        </w:rPr>
        <w:t xml:space="preserve"> equipment requiring moderate ability.</w:t>
      </w:r>
    </w:p>
    <w:p w14:paraId="620FA4BA" w14:textId="77777777" w:rsidR="00127553" w:rsidRPr="00F70AD3" w:rsidRDefault="00127553" w:rsidP="00127553">
      <w:pPr>
        <w:rPr>
          <w:rFonts w:ascii="Cambria" w:hAnsi="Cambria" w:cstheme="minorHAnsi"/>
        </w:rPr>
      </w:pPr>
    </w:p>
    <w:p w14:paraId="068F0F21" w14:textId="77777777" w:rsidR="003B1D43" w:rsidRPr="00F70AD3" w:rsidRDefault="003B1D43" w:rsidP="00F642BD">
      <w:pPr>
        <w:rPr>
          <w:rFonts w:ascii="Cambria" w:hAnsi="Cambria" w:cstheme="minorHAnsi"/>
          <w:b/>
          <w:color w:val="000000"/>
        </w:rPr>
      </w:pPr>
    </w:p>
    <w:p w14:paraId="0B07CD59" w14:textId="4BB7B297" w:rsidR="0076097C" w:rsidRPr="00F70AD3" w:rsidRDefault="00403A96" w:rsidP="00F642BD">
      <w:pPr>
        <w:rPr>
          <w:rFonts w:ascii="Cambria" w:hAnsi="Cambria" w:cstheme="minorHAnsi"/>
          <w:b/>
          <w:color w:val="000000"/>
        </w:rPr>
      </w:pPr>
      <w:r>
        <w:rPr>
          <w:rFonts w:ascii="Cambria" w:hAnsi="Cambria" w:cstheme="minorHAnsi"/>
          <w:b/>
          <w:color w:val="000000"/>
        </w:rPr>
        <w:t>5</w:t>
      </w:r>
      <w:r w:rsidR="00D8705C" w:rsidRPr="00F70AD3">
        <w:rPr>
          <w:rFonts w:ascii="Cambria" w:hAnsi="Cambria" w:cstheme="minorHAnsi"/>
          <w:b/>
          <w:color w:val="000000"/>
        </w:rPr>
        <w:t xml:space="preserve">. </w:t>
      </w:r>
      <w:r w:rsidR="00127553" w:rsidRPr="00F70AD3">
        <w:rPr>
          <w:rFonts w:ascii="Cambria" w:hAnsi="Cambria" w:cstheme="minorHAnsi"/>
          <w:b/>
          <w:color w:val="000000"/>
        </w:rPr>
        <w:t xml:space="preserve">Dear Neighbor Ministries </w:t>
      </w:r>
      <w:r w:rsidR="0076097C" w:rsidRPr="00F70AD3">
        <w:rPr>
          <w:rFonts w:ascii="Cambria" w:hAnsi="Cambria" w:cstheme="minorHAnsi"/>
          <w:b/>
          <w:color w:val="000000"/>
        </w:rPr>
        <w:t>(Wichita, KS)</w:t>
      </w:r>
      <w:r w:rsidR="006E579A" w:rsidRPr="00F70AD3">
        <w:rPr>
          <w:rFonts w:ascii="Cambria" w:hAnsi="Cambria" w:cstheme="minorHAnsi"/>
          <w:b/>
          <w:color w:val="000000"/>
        </w:rPr>
        <w:t xml:space="preserve"> – Community Service &amp; Engagement </w:t>
      </w:r>
    </w:p>
    <w:p w14:paraId="303F0790" w14:textId="77777777" w:rsidR="0076097C" w:rsidRPr="00F70AD3" w:rsidRDefault="0076097C" w:rsidP="00F642BD">
      <w:pPr>
        <w:rPr>
          <w:rFonts w:ascii="Cambria" w:hAnsi="Cambria" w:cstheme="minorHAnsi"/>
          <w:b/>
          <w:color w:val="000000"/>
        </w:rPr>
      </w:pPr>
    </w:p>
    <w:p w14:paraId="006EC8E3" w14:textId="2842E244" w:rsidR="003A79D9" w:rsidRPr="00F70AD3" w:rsidRDefault="003A79D9" w:rsidP="006E579A">
      <w:pPr>
        <w:rPr>
          <w:rFonts w:ascii="Cambria" w:hAnsi="Cambria" w:cstheme="minorHAnsi"/>
          <w:sz w:val="26"/>
          <w:szCs w:val="26"/>
        </w:rPr>
      </w:pPr>
      <w:r w:rsidRPr="00F70AD3">
        <w:rPr>
          <w:rFonts w:ascii="Cambria" w:hAnsi="Cambria" w:cstheme="minorHAnsi"/>
          <w:sz w:val="26"/>
          <w:szCs w:val="26"/>
        </w:rPr>
        <w:t>Reports To:</w:t>
      </w:r>
      <w:r w:rsidR="006E579A" w:rsidRPr="00F70AD3">
        <w:rPr>
          <w:rFonts w:ascii="Cambria" w:hAnsi="Cambria" w:cstheme="minorHAnsi"/>
          <w:sz w:val="26"/>
          <w:szCs w:val="26"/>
        </w:rPr>
        <w:t xml:space="preserve"> </w:t>
      </w:r>
      <w:r w:rsidRPr="00F70AD3">
        <w:rPr>
          <w:rFonts w:ascii="Cambria" w:hAnsi="Cambria" w:cstheme="minorHAnsi"/>
          <w:sz w:val="26"/>
          <w:szCs w:val="26"/>
        </w:rPr>
        <w:t>Program Director, Dear Neighbor Ministries</w:t>
      </w:r>
    </w:p>
    <w:p w14:paraId="351D6C74" w14:textId="77777777" w:rsidR="003A79D9" w:rsidRPr="00F70AD3" w:rsidRDefault="003A79D9" w:rsidP="003A79D9">
      <w:pPr>
        <w:widowControl w:val="0"/>
        <w:rPr>
          <w:rFonts w:ascii="Cambria" w:hAnsi="Cambria" w:cstheme="minorHAnsi"/>
          <w:sz w:val="26"/>
          <w:szCs w:val="26"/>
        </w:rPr>
      </w:pPr>
      <w:r w:rsidRPr="00F70AD3">
        <w:rPr>
          <w:rFonts w:ascii="Cambria" w:hAnsi="Cambria" w:cstheme="minorHAnsi"/>
          <w:sz w:val="26"/>
          <w:szCs w:val="26"/>
        </w:rPr>
        <w:t>Brief Summary:</w:t>
      </w:r>
    </w:p>
    <w:p w14:paraId="44D67CA0" w14:textId="77777777" w:rsidR="003A79D9" w:rsidRPr="00F70AD3" w:rsidRDefault="003A79D9" w:rsidP="003A79D9">
      <w:pPr>
        <w:widowControl w:val="0"/>
        <w:rPr>
          <w:rFonts w:ascii="Cambria" w:hAnsi="Cambria" w:cstheme="minorHAnsi"/>
          <w:sz w:val="20"/>
          <w:szCs w:val="20"/>
        </w:rPr>
      </w:pPr>
      <w:r w:rsidRPr="00F70AD3">
        <w:rPr>
          <w:rFonts w:ascii="Cambria" w:eastAsia="CG Times" w:hAnsi="Cambria" w:cstheme="minorHAnsi"/>
          <w:sz w:val="26"/>
          <w:szCs w:val="26"/>
        </w:rPr>
        <w:t xml:space="preserve">The Community Service &amp; Engagement Intern plays a key role in supporting the programs and initiatives of </w:t>
      </w:r>
      <w:proofErr w:type="gramStart"/>
      <w:r w:rsidRPr="00F70AD3">
        <w:rPr>
          <w:rFonts w:ascii="Cambria" w:eastAsia="CG Times" w:hAnsi="Cambria" w:cstheme="minorHAnsi"/>
          <w:sz w:val="26"/>
          <w:szCs w:val="26"/>
        </w:rPr>
        <w:t>Dear</w:t>
      </w:r>
      <w:proofErr w:type="gramEnd"/>
      <w:r w:rsidRPr="00F70AD3">
        <w:rPr>
          <w:rFonts w:ascii="Cambria" w:eastAsia="CG Times" w:hAnsi="Cambria" w:cstheme="minorHAnsi"/>
          <w:sz w:val="26"/>
          <w:szCs w:val="26"/>
        </w:rPr>
        <w:t xml:space="preserve"> Neighbor Ministries. This position is ideal for individuals passionate about serving underprivileged communities, especially in the Hilltop neighborhood, while gaining hands-on experience in leadership, teamwork, and program implementation. The intern will collaborate closely with the </w:t>
      </w:r>
      <w:proofErr w:type="gramStart"/>
      <w:r w:rsidRPr="00F70AD3">
        <w:rPr>
          <w:rFonts w:ascii="Cambria" w:eastAsia="CG Times" w:hAnsi="Cambria" w:cstheme="minorHAnsi"/>
          <w:sz w:val="26"/>
          <w:szCs w:val="26"/>
        </w:rPr>
        <w:t>Operations</w:t>
      </w:r>
      <w:proofErr w:type="gramEnd"/>
      <w:r w:rsidRPr="00F70AD3">
        <w:rPr>
          <w:rFonts w:ascii="Cambria" w:eastAsia="CG Times" w:hAnsi="Cambria" w:cstheme="minorHAnsi"/>
          <w:sz w:val="26"/>
          <w:szCs w:val="26"/>
        </w:rPr>
        <w:t xml:space="preserve"> Coordinator and other team members to ensure the successful delivery of services and resources to the Wichita community.</w:t>
      </w:r>
    </w:p>
    <w:p w14:paraId="40AB0A6A" w14:textId="77777777" w:rsidR="003A79D9" w:rsidRPr="00F70AD3" w:rsidRDefault="003A79D9" w:rsidP="003A79D9">
      <w:pPr>
        <w:widowControl w:val="0"/>
        <w:rPr>
          <w:rFonts w:ascii="Cambria" w:hAnsi="Cambria" w:cstheme="minorHAnsi"/>
          <w:sz w:val="26"/>
          <w:szCs w:val="26"/>
        </w:rPr>
      </w:pPr>
      <w:r w:rsidRPr="00F70AD3">
        <w:rPr>
          <w:rFonts w:ascii="Cambria" w:hAnsi="Cambria" w:cstheme="minorHAnsi"/>
          <w:i/>
          <w:iCs/>
          <w:sz w:val="26"/>
          <w:szCs w:val="26"/>
          <w:u w:val="single"/>
        </w:rPr>
        <w:t>Essential Functions</w:t>
      </w:r>
      <w:r w:rsidRPr="00F70AD3">
        <w:rPr>
          <w:rFonts w:ascii="Cambria" w:hAnsi="Cambria" w:cstheme="minorHAnsi"/>
        </w:rPr>
        <w:tab/>
      </w:r>
    </w:p>
    <w:p w14:paraId="3B478C32" w14:textId="77777777" w:rsidR="003A79D9" w:rsidRPr="00F70AD3" w:rsidRDefault="003A79D9" w:rsidP="003A79D9">
      <w:pPr>
        <w:widowControl w:val="0"/>
        <w:rPr>
          <w:rFonts w:ascii="Cambria" w:hAnsi="Cambria" w:cstheme="minorHAnsi"/>
          <w:sz w:val="26"/>
          <w:szCs w:val="26"/>
        </w:rPr>
      </w:pPr>
      <w:r w:rsidRPr="00F70AD3">
        <w:rPr>
          <w:rFonts w:ascii="Cambria" w:hAnsi="Cambria" w:cstheme="minorHAnsi"/>
          <w:sz w:val="26"/>
          <w:szCs w:val="26"/>
        </w:rPr>
        <w:t>Provide Support.</w:t>
      </w:r>
    </w:p>
    <w:p w14:paraId="42DA2039" w14:textId="2813CEA0" w:rsidR="003A79D9" w:rsidRPr="00F70AD3" w:rsidRDefault="003A79D9" w:rsidP="003A79D9">
      <w:pPr>
        <w:widowControl w:val="0"/>
        <w:numPr>
          <w:ilvl w:val="0"/>
          <w:numId w:val="42"/>
        </w:numPr>
        <w:overflowPunct w:val="0"/>
        <w:autoSpaceDE w:val="0"/>
        <w:autoSpaceDN w:val="0"/>
        <w:adjustRightInd w:val="0"/>
        <w:rPr>
          <w:rFonts w:ascii="Cambria" w:eastAsia="CG Times" w:hAnsi="Cambria" w:cstheme="minorHAnsi"/>
          <w:sz w:val="26"/>
          <w:szCs w:val="26"/>
        </w:rPr>
      </w:pPr>
      <w:r w:rsidRPr="00F70AD3">
        <w:rPr>
          <w:rFonts w:ascii="Cambria" w:eastAsia="CG Times" w:hAnsi="Cambria" w:cstheme="minorHAnsi"/>
          <w:sz w:val="26"/>
          <w:szCs w:val="26"/>
        </w:rPr>
        <w:t xml:space="preserve">Assist with the delivery of programs </w:t>
      </w:r>
      <w:r w:rsidR="0067038F">
        <w:rPr>
          <w:rFonts w:ascii="Cambria" w:eastAsia="CG Times" w:hAnsi="Cambria" w:cstheme="minorHAnsi"/>
          <w:sz w:val="26"/>
          <w:szCs w:val="26"/>
        </w:rPr>
        <w:t>&amp;</w:t>
      </w:r>
      <w:r w:rsidRPr="00F70AD3">
        <w:rPr>
          <w:rFonts w:ascii="Cambria" w:eastAsia="CG Times" w:hAnsi="Cambria" w:cstheme="minorHAnsi"/>
          <w:sz w:val="26"/>
          <w:szCs w:val="26"/>
        </w:rPr>
        <w:t xml:space="preserve"> initiatives, ensuring smooth operation.</w:t>
      </w:r>
    </w:p>
    <w:p w14:paraId="4512FE2D" w14:textId="77777777" w:rsidR="003A79D9" w:rsidRPr="00F70AD3" w:rsidRDefault="003A79D9" w:rsidP="003A79D9">
      <w:pPr>
        <w:pStyle w:val="ListParagraph"/>
        <w:numPr>
          <w:ilvl w:val="0"/>
          <w:numId w:val="42"/>
        </w:numPr>
        <w:overflowPunct w:val="0"/>
        <w:autoSpaceDE w:val="0"/>
        <w:autoSpaceDN w:val="0"/>
        <w:adjustRightInd w:val="0"/>
        <w:spacing w:before="0" w:beforeAutospacing="0" w:after="0" w:afterAutospacing="0"/>
        <w:rPr>
          <w:rFonts w:ascii="Cambria" w:eastAsia="CG Times" w:hAnsi="Cambria" w:cstheme="minorHAnsi"/>
          <w:sz w:val="26"/>
          <w:szCs w:val="26"/>
        </w:rPr>
      </w:pPr>
      <w:r w:rsidRPr="00F70AD3">
        <w:rPr>
          <w:rFonts w:ascii="Cambria" w:eastAsia="CG Times" w:hAnsi="Cambria" w:cstheme="minorHAnsi"/>
          <w:sz w:val="26"/>
          <w:szCs w:val="26"/>
        </w:rPr>
        <w:t>Greet visitors and community members in a welcoming and professional manner, both in person and via phone.</w:t>
      </w:r>
    </w:p>
    <w:p w14:paraId="04ADEB87" w14:textId="77777777" w:rsidR="003A79D9" w:rsidRPr="00F70AD3" w:rsidRDefault="003A79D9" w:rsidP="003A79D9">
      <w:pPr>
        <w:pStyle w:val="ListParagraph"/>
        <w:numPr>
          <w:ilvl w:val="0"/>
          <w:numId w:val="42"/>
        </w:numPr>
        <w:overflowPunct w:val="0"/>
        <w:autoSpaceDE w:val="0"/>
        <w:autoSpaceDN w:val="0"/>
        <w:adjustRightInd w:val="0"/>
        <w:spacing w:before="0" w:beforeAutospacing="0" w:after="0" w:afterAutospacing="0"/>
        <w:rPr>
          <w:rFonts w:ascii="Cambria" w:eastAsia="CG Times" w:hAnsi="Cambria" w:cstheme="minorHAnsi"/>
          <w:sz w:val="26"/>
          <w:szCs w:val="26"/>
        </w:rPr>
      </w:pPr>
      <w:r w:rsidRPr="00F70AD3">
        <w:rPr>
          <w:rFonts w:ascii="Cambria" w:eastAsia="CG Times" w:hAnsi="Cambria" w:cstheme="minorHAnsi"/>
          <w:sz w:val="26"/>
          <w:szCs w:val="26"/>
        </w:rPr>
        <w:t>Support volunteers to ensure high standards of hospitality and service during client interactions.</w:t>
      </w:r>
    </w:p>
    <w:p w14:paraId="1F315217" w14:textId="77777777" w:rsidR="003A79D9" w:rsidRPr="00F70AD3" w:rsidRDefault="003A79D9" w:rsidP="003A79D9">
      <w:pPr>
        <w:pStyle w:val="ListParagraph"/>
        <w:numPr>
          <w:ilvl w:val="0"/>
          <w:numId w:val="42"/>
        </w:numPr>
        <w:overflowPunct w:val="0"/>
        <w:autoSpaceDE w:val="0"/>
        <w:autoSpaceDN w:val="0"/>
        <w:adjustRightInd w:val="0"/>
        <w:spacing w:before="0" w:beforeAutospacing="0" w:after="0" w:afterAutospacing="0"/>
        <w:rPr>
          <w:rFonts w:ascii="Cambria" w:eastAsia="CG Times" w:hAnsi="Cambria" w:cstheme="minorHAnsi"/>
          <w:sz w:val="26"/>
          <w:szCs w:val="26"/>
        </w:rPr>
      </w:pPr>
      <w:proofErr w:type="gramStart"/>
      <w:r w:rsidRPr="00F70AD3">
        <w:rPr>
          <w:rFonts w:ascii="Cambria" w:eastAsia="CG Times" w:hAnsi="Cambria" w:cstheme="minorHAnsi"/>
          <w:sz w:val="26"/>
          <w:szCs w:val="26"/>
        </w:rPr>
        <w:t>Contribute</w:t>
      </w:r>
      <w:proofErr w:type="gramEnd"/>
      <w:r w:rsidRPr="00F70AD3">
        <w:rPr>
          <w:rFonts w:ascii="Cambria" w:eastAsia="CG Times" w:hAnsi="Cambria" w:cstheme="minorHAnsi"/>
          <w:sz w:val="26"/>
          <w:szCs w:val="26"/>
        </w:rPr>
        <w:t xml:space="preserve"> to the daily operations of the community food pantry, including stocking shelves, organizing donations, and distributing food to community members.</w:t>
      </w:r>
    </w:p>
    <w:p w14:paraId="42271119" w14:textId="77777777" w:rsidR="003A79D9" w:rsidRPr="00F70AD3" w:rsidRDefault="003A79D9" w:rsidP="003A79D9">
      <w:pPr>
        <w:pStyle w:val="ListParagraph"/>
        <w:numPr>
          <w:ilvl w:val="0"/>
          <w:numId w:val="42"/>
        </w:numPr>
        <w:overflowPunct w:val="0"/>
        <w:autoSpaceDE w:val="0"/>
        <w:autoSpaceDN w:val="0"/>
        <w:adjustRightInd w:val="0"/>
        <w:spacing w:before="0" w:beforeAutospacing="0" w:after="0" w:afterAutospacing="0"/>
        <w:rPr>
          <w:rFonts w:ascii="Cambria" w:eastAsia="CG Times" w:hAnsi="Cambria" w:cstheme="minorHAnsi"/>
          <w:sz w:val="26"/>
          <w:szCs w:val="26"/>
        </w:rPr>
      </w:pPr>
      <w:r w:rsidRPr="00F70AD3">
        <w:rPr>
          <w:rFonts w:ascii="Cambria" w:eastAsia="CG Times" w:hAnsi="Cambria" w:cstheme="minorHAnsi"/>
          <w:sz w:val="26"/>
          <w:szCs w:val="26"/>
        </w:rPr>
        <w:t>Maintain the office's professional appearance through organization and light cleaning as needed.</w:t>
      </w:r>
    </w:p>
    <w:p w14:paraId="6FC7D6A1" w14:textId="77777777" w:rsidR="003A79D9" w:rsidRPr="00F70AD3" w:rsidRDefault="003A79D9" w:rsidP="003A79D9">
      <w:pPr>
        <w:rPr>
          <w:rFonts w:ascii="Cambria" w:eastAsia="CG Times" w:hAnsi="Cambria" w:cstheme="minorHAnsi"/>
          <w:sz w:val="26"/>
          <w:szCs w:val="26"/>
        </w:rPr>
      </w:pPr>
    </w:p>
    <w:p w14:paraId="6081C391" w14:textId="77777777" w:rsidR="003A79D9" w:rsidRPr="00F70AD3" w:rsidRDefault="003A79D9" w:rsidP="003A79D9">
      <w:pPr>
        <w:widowControl w:val="0"/>
        <w:rPr>
          <w:rFonts w:ascii="Cambria" w:eastAsia="Times New Roman" w:hAnsi="Cambria" w:cstheme="minorHAnsi"/>
          <w:sz w:val="26"/>
          <w:szCs w:val="26"/>
        </w:rPr>
      </w:pPr>
      <w:r w:rsidRPr="00F70AD3">
        <w:rPr>
          <w:rFonts w:ascii="Cambria" w:hAnsi="Cambria" w:cstheme="minorHAnsi"/>
          <w:sz w:val="26"/>
          <w:szCs w:val="26"/>
        </w:rPr>
        <w:t>Neighborhood Services.</w:t>
      </w:r>
    </w:p>
    <w:p w14:paraId="6D386CDC" w14:textId="77777777" w:rsidR="003A79D9" w:rsidRPr="00F70AD3" w:rsidRDefault="003A79D9" w:rsidP="003A79D9">
      <w:pPr>
        <w:widowControl w:val="0"/>
        <w:numPr>
          <w:ilvl w:val="0"/>
          <w:numId w:val="43"/>
        </w:numPr>
        <w:overflowPunct w:val="0"/>
        <w:autoSpaceDE w:val="0"/>
        <w:autoSpaceDN w:val="0"/>
        <w:adjustRightInd w:val="0"/>
        <w:rPr>
          <w:rFonts w:ascii="Cambria" w:eastAsia="CG Times" w:hAnsi="Cambria" w:cstheme="minorHAnsi"/>
          <w:sz w:val="26"/>
          <w:szCs w:val="26"/>
        </w:rPr>
      </w:pPr>
      <w:r w:rsidRPr="00F70AD3">
        <w:rPr>
          <w:rFonts w:ascii="Cambria" w:eastAsia="CG Times" w:hAnsi="Cambria" w:cstheme="minorHAnsi"/>
          <w:sz w:val="26"/>
          <w:szCs w:val="26"/>
        </w:rPr>
        <w:t>Assist in organizing and supporting neighborhood events at Dear Neighbor Ministries and the Hilltop Community Center.</w:t>
      </w:r>
    </w:p>
    <w:p w14:paraId="28B5364D" w14:textId="77777777" w:rsidR="003A79D9" w:rsidRPr="00F70AD3" w:rsidRDefault="003A79D9" w:rsidP="003A79D9">
      <w:pPr>
        <w:pStyle w:val="ListParagraph"/>
        <w:numPr>
          <w:ilvl w:val="0"/>
          <w:numId w:val="43"/>
        </w:numPr>
        <w:overflowPunct w:val="0"/>
        <w:autoSpaceDE w:val="0"/>
        <w:autoSpaceDN w:val="0"/>
        <w:adjustRightInd w:val="0"/>
        <w:spacing w:before="0" w:beforeAutospacing="0" w:after="0" w:afterAutospacing="0"/>
        <w:rPr>
          <w:rFonts w:ascii="Cambria" w:eastAsia="CG Times" w:hAnsi="Cambria" w:cstheme="minorHAnsi"/>
          <w:sz w:val="26"/>
          <w:szCs w:val="26"/>
        </w:rPr>
      </w:pPr>
      <w:r w:rsidRPr="00F70AD3">
        <w:rPr>
          <w:rFonts w:ascii="Cambria" w:eastAsia="CG Times" w:hAnsi="Cambria" w:cstheme="minorHAnsi"/>
          <w:sz w:val="26"/>
          <w:szCs w:val="26"/>
        </w:rPr>
        <w:t>Help raise awareness about food insecurity and pantry services through outreach efforts.</w:t>
      </w:r>
    </w:p>
    <w:p w14:paraId="4AF0DD8C" w14:textId="77777777" w:rsidR="003A79D9" w:rsidRPr="00F70AD3" w:rsidRDefault="003A79D9" w:rsidP="003A79D9">
      <w:pPr>
        <w:pStyle w:val="ListParagraph"/>
        <w:numPr>
          <w:ilvl w:val="0"/>
          <w:numId w:val="43"/>
        </w:numPr>
        <w:overflowPunct w:val="0"/>
        <w:autoSpaceDE w:val="0"/>
        <w:autoSpaceDN w:val="0"/>
        <w:adjustRightInd w:val="0"/>
        <w:spacing w:before="0" w:beforeAutospacing="0" w:after="0" w:afterAutospacing="0"/>
        <w:rPr>
          <w:rFonts w:ascii="Cambria" w:eastAsia="CG Times" w:hAnsi="Cambria" w:cstheme="minorHAnsi"/>
          <w:sz w:val="26"/>
          <w:szCs w:val="26"/>
        </w:rPr>
      </w:pPr>
      <w:r w:rsidRPr="00F70AD3">
        <w:rPr>
          <w:rFonts w:ascii="Cambria" w:eastAsia="CG Times" w:hAnsi="Cambria" w:cstheme="minorHAnsi"/>
          <w:sz w:val="26"/>
          <w:szCs w:val="26"/>
        </w:rPr>
        <w:t>Stay informed about local resources and any changes to services in the community.</w:t>
      </w:r>
    </w:p>
    <w:p w14:paraId="157018D5" w14:textId="77777777" w:rsidR="003A79D9" w:rsidRPr="00F70AD3" w:rsidRDefault="003A79D9" w:rsidP="003A79D9">
      <w:pPr>
        <w:widowControl w:val="0"/>
        <w:rPr>
          <w:rFonts w:ascii="Cambria" w:eastAsia="Times New Roman" w:hAnsi="Cambria" w:cstheme="minorHAnsi"/>
          <w:sz w:val="26"/>
          <w:szCs w:val="20"/>
        </w:rPr>
      </w:pPr>
    </w:p>
    <w:p w14:paraId="0875561C" w14:textId="77777777" w:rsidR="003A79D9" w:rsidRPr="00F70AD3" w:rsidRDefault="003A79D9" w:rsidP="003A79D9">
      <w:pPr>
        <w:widowControl w:val="0"/>
        <w:spacing w:line="256" w:lineRule="auto"/>
        <w:rPr>
          <w:rFonts w:ascii="Cambria" w:hAnsi="Cambria" w:cstheme="minorHAnsi"/>
          <w:sz w:val="26"/>
          <w:szCs w:val="26"/>
        </w:rPr>
      </w:pPr>
      <w:r w:rsidRPr="00F70AD3">
        <w:rPr>
          <w:rFonts w:ascii="Cambria" w:hAnsi="Cambria" w:cstheme="minorHAnsi"/>
          <w:sz w:val="26"/>
          <w:szCs w:val="26"/>
        </w:rPr>
        <w:t>“Getting Ahead” Program Support:</w:t>
      </w:r>
    </w:p>
    <w:p w14:paraId="18752287" w14:textId="77777777" w:rsidR="003A79D9" w:rsidRPr="00F70AD3" w:rsidRDefault="003A79D9" w:rsidP="003A79D9">
      <w:pPr>
        <w:widowControl w:val="0"/>
        <w:numPr>
          <w:ilvl w:val="0"/>
          <w:numId w:val="43"/>
        </w:numPr>
        <w:overflowPunct w:val="0"/>
        <w:autoSpaceDE w:val="0"/>
        <w:autoSpaceDN w:val="0"/>
        <w:adjustRightInd w:val="0"/>
        <w:spacing w:line="256" w:lineRule="auto"/>
        <w:rPr>
          <w:rFonts w:ascii="Cambria" w:hAnsi="Cambria" w:cstheme="minorHAnsi"/>
          <w:sz w:val="26"/>
          <w:szCs w:val="26"/>
        </w:rPr>
      </w:pPr>
      <w:r w:rsidRPr="00F70AD3">
        <w:rPr>
          <w:rFonts w:ascii="Cambria" w:hAnsi="Cambria" w:cstheme="minorHAnsi"/>
          <w:sz w:val="26"/>
          <w:szCs w:val="26"/>
        </w:rPr>
        <w:t>Assist in the organization and implementation of “Getting Ahead in a Just-</w:t>
      </w:r>
      <w:proofErr w:type="spellStart"/>
      <w:r w:rsidRPr="00F70AD3">
        <w:rPr>
          <w:rFonts w:ascii="Cambria" w:hAnsi="Cambria" w:cstheme="minorHAnsi"/>
          <w:sz w:val="26"/>
          <w:szCs w:val="26"/>
        </w:rPr>
        <w:t>Gettin</w:t>
      </w:r>
      <w:proofErr w:type="spellEnd"/>
      <w:r w:rsidRPr="00F70AD3">
        <w:rPr>
          <w:rFonts w:ascii="Cambria" w:hAnsi="Cambria" w:cstheme="minorHAnsi"/>
          <w:sz w:val="26"/>
          <w:szCs w:val="26"/>
        </w:rPr>
        <w:t>'-By World workshops.</w:t>
      </w:r>
    </w:p>
    <w:p w14:paraId="60BA4AEA" w14:textId="77777777" w:rsidR="003A79D9" w:rsidRPr="00F70AD3" w:rsidRDefault="003A79D9" w:rsidP="003A79D9">
      <w:pPr>
        <w:widowControl w:val="0"/>
        <w:numPr>
          <w:ilvl w:val="0"/>
          <w:numId w:val="43"/>
        </w:numPr>
        <w:overflowPunct w:val="0"/>
        <w:autoSpaceDE w:val="0"/>
        <w:autoSpaceDN w:val="0"/>
        <w:adjustRightInd w:val="0"/>
        <w:spacing w:line="256" w:lineRule="auto"/>
        <w:rPr>
          <w:rFonts w:ascii="Cambria" w:eastAsia="CG Times" w:hAnsi="Cambria" w:cstheme="minorHAnsi"/>
          <w:sz w:val="26"/>
          <w:szCs w:val="26"/>
        </w:rPr>
      </w:pPr>
      <w:r w:rsidRPr="00F70AD3">
        <w:rPr>
          <w:rFonts w:ascii="Cambria" w:eastAsia="CG Times" w:hAnsi="Cambria" w:cstheme="minorHAnsi"/>
          <w:sz w:val="26"/>
          <w:szCs w:val="26"/>
        </w:rPr>
        <w:t>Build supportive relationships with class participants, ensuring they feel valued throughout their journey.</w:t>
      </w:r>
    </w:p>
    <w:p w14:paraId="65D8E3D9" w14:textId="77777777" w:rsidR="003A79D9" w:rsidRPr="00F70AD3" w:rsidRDefault="003A79D9" w:rsidP="003A79D9">
      <w:pPr>
        <w:pStyle w:val="ListParagraph"/>
        <w:numPr>
          <w:ilvl w:val="0"/>
          <w:numId w:val="43"/>
        </w:numPr>
        <w:overflowPunct w:val="0"/>
        <w:autoSpaceDE w:val="0"/>
        <w:autoSpaceDN w:val="0"/>
        <w:adjustRightInd w:val="0"/>
        <w:spacing w:before="0" w:beforeAutospacing="0" w:after="0" w:afterAutospacing="0"/>
        <w:rPr>
          <w:rFonts w:ascii="Cambria" w:eastAsia="CG Times" w:hAnsi="Cambria" w:cstheme="minorHAnsi"/>
          <w:sz w:val="26"/>
          <w:szCs w:val="26"/>
        </w:rPr>
      </w:pPr>
      <w:r w:rsidRPr="00F70AD3">
        <w:rPr>
          <w:rFonts w:ascii="Cambria" w:eastAsia="CG Times" w:hAnsi="Cambria" w:cstheme="minorHAnsi"/>
          <w:sz w:val="26"/>
          <w:szCs w:val="26"/>
        </w:rPr>
        <w:t>Help manage logistics, material preparation, and on-site set-up for workshops.</w:t>
      </w:r>
    </w:p>
    <w:p w14:paraId="4CA9EACD" w14:textId="77777777" w:rsidR="003A79D9" w:rsidRPr="00F70AD3" w:rsidRDefault="003A79D9" w:rsidP="003A79D9">
      <w:pPr>
        <w:widowControl w:val="0"/>
        <w:ind w:left="720"/>
        <w:rPr>
          <w:rFonts w:ascii="Cambria" w:eastAsia="Times New Roman" w:hAnsi="Cambria" w:cstheme="minorHAnsi"/>
          <w:sz w:val="26"/>
          <w:szCs w:val="26"/>
        </w:rPr>
      </w:pPr>
    </w:p>
    <w:p w14:paraId="2DA194B0" w14:textId="77777777" w:rsidR="003A79D9" w:rsidRPr="00F70AD3" w:rsidRDefault="003A79D9" w:rsidP="003A79D9">
      <w:pPr>
        <w:widowControl w:val="0"/>
        <w:rPr>
          <w:rFonts w:ascii="Cambria" w:hAnsi="Cambria" w:cstheme="minorHAnsi"/>
          <w:sz w:val="26"/>
          <w:szCs w:val="20"/>
        </w:rPr>
      </w:pPr>
      <w:r w:rsidRPr="00F70AD3">
        <w:rPr>
          <w:rFonts w:ascii="Cambria" w:hAnsi="Cambria" w:cstheme="minorHAnsi"/>
          <w:sz w:val="26"/>
          <w:szCs w:val="26"/>
        </w:rPr>
        <w:t>Other Responsibilities</w:t>
      </w:r>
    </w:p>
    <w:p w14:paraId="2AD1F217" w14:textId="77777777" w:rsidR="003A79D9" w:rsidRPr="00F70AD3" w:rsidRDefault="003A79D9" w:rsidP="003A79D9">
      <w:pPr>
        <w:widowControl w:val="0"/>
        <w:numPr>
          <w:ilvl w:val="0"/>
          <w:numId w:val="44"/>
        </w:numPr>
        <w:overflowPunct w:val="0"/>
        <w:autoSpaceDE w:val="0"/>
        <w:autoSpaceDN w:val="0"/>
        <w:adjustRightInd w:val="0"/>
        <w:spacing w:line="256" w:lineRule="auto"/>
        <w:rPr>
          <w:rFonts w:ascii="Cambria" w:eastAsia="CG Times" w:hAnsi="Cambria" w:cstheme="minorHAnsi"/>
          <w:sz w:val="26"/>
          <w:szCs w:val="26"/>
        </w:rPr>
      </w:pPr>
      <w:r w:rsidRPr="00F70AD3">
        <w:rPr>
          <w:rFonts w:ascii="Cambria" w:eastAsia="CG Times" w:hAnsi="Cambria" w:cstheme="minorHAnsi"/>
          <w:sz w:val="26"/>
          <w:szCs w:val="26"/>
        </w:rPr>
        <w:t>Be available to work occasional evenings or weekends as needed.</w:t>
      </w:r>
    </w:p>
    <w:p w14:paraId="53412124" w14:textId="77777777" w:rsidR="003A79D9" w:rsidRPr="00F70AD3" w:rsidRDefault="003A79D9" w:rsidP="003A79D9">
      <w:pPr>
        <w:pStyle w:val="ListParagraph"/>
        <w:widowControl w:val="0"/>
        <w:numPr>
          <w:ilvl w:val="0"/>
          <w:numId w:val="44"/>
        </w:numPr>
        <w:overflowPunct w:val="0"/>
        <w:autoSpaceDE w:val="0"/>
        <w:autoSpaceDN w:val="0"/>
        <w:adjustRightInd w:val="0"/>
        <w:spacing w:before="0" w:beforeAutospacing="0" w:after="0" w:afterAutospacing="0"/>
        <w:rPr>
          <w:rFonts w:ascii="Cambria" w:eastAsia="CG Times" w:hAnsi="Cambria" w:cstheme="minorHAnsi"/>
          <w:sz w:val="26"/>
          <w:szCs w:val="26"/>
        </w:rPr>
      </w:pPr>
      <w:r w:rsidRPr="00F70AD3">
        <w:rPr>
          <w:rFonts w:ascii="Cambria" w:eastAsia="CG Times" w:hAnsi="Cambria" w:cstheme="minorHAnsi"/>
          <w:sz w:val="26"/>
          <w:szCs w:val="26"/>
        </w:rPr>
        <w:t>Participate in team meetings, training sessions, and feedback discussions to enhance program delivery.</w:t>
      </w:r>
    </w:p>
    <w:p w14:paraId="04A1322E" w14:textId="77777777" w:rsidR="003A79D9" w:rsidRPr="00F70AD3" w:rsidRDefault="003A79D9" w:rsidP="003A79D9">
      <w:pPr>
        <w:widowControl w:val="0"/>
        <w:numPr>
          <w:ilvl w:val="0"/>
          <w:numId w:val="44"/>
        </w:numPr>
        <w:overflowPunct w:val="0"/>
        <w:autoSpaceDE w:val="0"/>
        <w:autoSpaceDN w:val="0"/>
        <w:adjustRightInd w:val="0"/>
        <w:spacing w:line="256" w:lineRule="auto"/>
        <w:rPr>
          <w:rFonts w:ascii="Cambria" w:eastAsia="Times New Roman" w:hAnsi="Cambria" w:cstheme="minorHAnsi"/>
          <w:sz w:val="26"/>
          <w:szCs w:val="26"/>
        </w:rPr>
      </w:pPr>
      <w:r w:rsidRPr="00F70AD3">
        <w:rPr>
          <w:rFonts w:ascii="Cambria" w:eastAsia="CG Times" w:hAnsi="Cambria" w:cstheme="minorHAnsi"/>
          <w:sz w:val="26"/>
          <w:szCs w:val="26"/>
        </w:rPr>
        <w:t>Collaborate with the team on projects that align with the mission of Dear Neighbor Ministries.</w:t>
      </w:r>
    </w:p>
    <w:p w14:paraId="370EC8DB" w14:textId="77777777" w:rsidR="003A79D9" w:rsidRPr="00F70AD3" w:rsidRDefault="003A79D9" w:rsidP="003A79D9">
      <w:pPr>
        <w:widowControl w:val="0"/>
        <w:numPr>
          <w:ilvl w:val="0"/>
          <w:numId w:val="44"/>
        </w:numPr>
        <w:overflowPunct w:val="0"/>
        <w:autoSpaceDE w:val="0"/>
        <w:autoSpaceDN w:val="0"/>
        <w:adjustRightInd w:val="0"/>
        <w:spacing w:line="256" w:lineRule="auto"/>
        <w:rPr>
          <w:rFonts w:ascii="Cambria" w:hAnsi="Cambria" w:cstheme="minorHAnsi"/>
          <w:sz w:val="26"/>
          <w:szCs w:val="26"/>
        </w:rPr>
      </w:pPr>
      <w:r w:rsidRPr="00F70AD3">
        <w:rPr>
          <w:rFonts w:ascii="Cambria" w:hAnsi="Cambria" w:cstheme="minorHAnsi"/>
          <w:sz w:val="26"/>
          <w:szCs w:val="26"/>
        </w:rPr>
        <w:t>Handle a variety of tasks, ranging from administrative duties to on-site support during events or activities.</w:t>
      </w:r>
    </w:p>
    <w:p w14:paraId="4D3C5199" w14:textId="77777777" w:rsidR="003A79D9" w:rsidRPr="00F70AD3" w:rsidRDefault="003A79D9" w:rsidP="003A79D9">
      <w:pPr>
        <w:widowControl w:val="0"/>
        <w:numPr>
          <w:ilvl w:val="0"/>
          <w:numId w:val="44"/>
        </w:numPr>
        <w:overflowPunct w:val="0"/>
        <w:autoSpaceDE w:val="0"/>
        <w:autoSpaceDN w:val="0"/>
        <w:adjustRightInd w:val="0"/>
        <w:spacing w:line="256" w:lineRule="auto"/>
        <w:rPr>
          <w:rFonts w:ascii="Cambria" w:hAnsi="Cambria" w:cstheme="minorHAnsi"/>
          <w:sz w:val="26"/>
          <w:szCs w:val="26"/>
        </w:rPr>
      </w:pPr>
      <w:r w:rsidRPr="00F70AD3">
        <w:rPr>
          <w:rFonts w:ascii="Cambria" w:hAnsi="Cambria" w:cstheme="minorHAnsi"/>
          <w:sz w:val="26"/>
          <w:szCs w:val="26"/>
        </w:rPr>
        <w:t>Represent Dear Neighbor Ministries positively in the community, fostering trust and goodwill.</w:t>
      </w:r>
    </w:p>
    <w:p w14:paraId="1E1344D5" w14:textId="77777777" w:rsidR="003A79D9" w:rsidRPr="00F70AD3" w:rsidRDefault="003A79D9" w:rsidP="003A79D9">
      <w:pPr>
        <w:widowControl w:val="0"/>
        <w:numPr>
          <w:ilvl w:val="0"/>
          <w:numId w:val="45"/>
        </w:numPr>
        <w:overflowPunct w:val="0"/>
        <w:autoSpaceDE w:val="0"/>
        <w:autoSpaceDN w:val="0"/>
        <w:adjustRightInd w:val="0"/>
        <w:rPr>
          <w:rFonts w:ascii="Cambria" w:hAnsi="Cambria" w:cstheme="minorHAnsi"/>
          <w:sz w:val="26"/>
          <w:szCs w:val="26"/>
        </w:rPr>
      </w:pPr>
      <w:r w:rsidRPr="00F70AD3">
        <w:rPr>
          <w:rFonts w:ascii="Cambria" w:hAnsi="Cambria" w:cstheme="minorHAnsi"/>
          <w:sz w:val="26"/>
          <w:szCs w:val="26"/>
        </w:rPr>
        <w:t>Performs other duties as assigned.</w:t>
      </w:r>
    </w:p>
    <w:p w14:paraId="64446895" w14:textId="77777777" w:rsidR="003A79D9" w:rsidRPr="00F70AD3" w:rsidRDefault="003A79D9" w:rsidP="003A79D9">
      <w:pPr>
        <w:rPr>
          <w:rFonts w:ascii="Cambria" w:hAnsi="Cambria" w:cstheme="minorHAnsi"/>
          <w:sz w:val="26"/>
          <w:szCs w:val="20"/>
        </w:rPr>
      </w:pPr>
    </w:p>
    <w:p w14:paraId="2F6D07BA" w14:textId="77777777" w:rsidR="003A79D9" w:rsidRPr="00F70AD3" w:rsidRDefault="003A79D9" w:rsidP="003A79D9">
      <w:pPr>
        <w:rPr>
          <w:rFonts w:ascii="Cambria" w:hAnsi="Cambria" w:cstheme="minorHAnsi"/>
          <w:sz w:val="26"/>
          <w:szCs w:val="26"/>
        </w:rPr>
      </w:pPr>
      <w:r w:rsidRPr="00F70AD3">
        <w:rPr>
          <w:rFonts w:ascii="Cambria" w:hAnsi="Cambria" w:cstheme="minorHAnsi"/>
          <w:i/>
          <w:iCs/>
          <w:sz w:val="26"/>
          <w:szCs w:val="26"/>
          <w:u w:val="single"/>
        </w:rPr>
        <w:t>Education</w:t>
      </w:r>
      <w:r w:rsidRPr="00F70AD3">
        <w:rPr>
          <w:rFonts w:ascii="Cambria" w:hAnsi="Cambria" w:cstheme="minorHAnsi"/>
          <w:sz w:val="26"/>
          <w:szCs w:val="26"/>
        </w:rPr>
        <w:t xml:space="preserve">: High School diploma or equivalent. </w:t>
      </w:r>
    </w:p>
    <w:p w14:paraId="04CE3E1F" w14:textId="77777777" w:rsidR="003A79D9" w:rsidRPr="00F70AD3" w:rsidRDefault="003A79D9" w:rsidP="003A79D9">
      <w:pPr>
        <w:rPr>
          <w:rFonts w:ascii="Cambria" w:hAnsi="Cambria" w:cstheme="minorHAnsi"/>
          <w:sz w:val="26"/>
          <w:szCs w:val="20"/>
        </w:rPr>
      </w:pPr>
    </w:p>
    <w:p w14:paraId="7731CCAD" w14:textId="77777777" w:rsidR="003A79D9" w:rsidRPr="00F70AD3" w:rsidRDefault="003A79D9" w:rsidP="003A79D9">
      <w:pPr>
        <w:rPr>
          <w:rFonts w:ascii="Cambria" w:hAnsi="Cambria" w:cstheme="minorHAnsi"/>
          <w:i/>
          <w:iCs/>
          <w:sz w:val="26"/>
          <w:u w:val="single"/>
        </w:rPr>
      </w:pPr>
      <w:r w:rsidRPr="00F70AD3">
        <w:rPr>
          <w:rFonts w:ascii="Cambria" w:hAnsi="Cambria" w:cstheme="minorHAnsi"/>
          <w:i/>
          <w:iCs/>
          <w:sz w:val="26"/>
          <w:u w:val="single"/>
        </w:rPr>
        <w:t>Skills and Abilities</w:t>
      </w:r>
    </w:p>
    <w:p w14:paraId="4C860980" w14:textId="77777777" w:rsidR="003A79D9" w:rsidRPr="00F70AD3" w:rsidRDefault="003A79D9" w:rsidP="003A79D9">
      <w:pPr>
        <w:jc w:val="both"/>
        <w:rPr>
          <w:rFonts w:ascii="Cambria" w:eastAsia="CG Times" w:hAnsi="Cambria" w:cstheme="minorHAnsi"/>
          <w:sz w:val="26"/>
          <w:szCs w:val="26"/>
        </w:rPr>
      </w:pPr>
      <w:r w:rsidRPr="00F70AD3">
        <w:rPr>
          <w:rFonts w:ascii="Cambria" w:eastAsia="CG Times" w:hAnsi="Cambria" w:cstheme="minorHAnsi"/>
          <w:sz w:val="26"/>
          <w:szCs w:val="26"/>
        </w:rPr>
        <w:t>Must demonstrate proficiency in MS Office, Excel, Publisher, e-mail and website.</w:t>
      </w:r>
    </w:p>
    <w:p w14:paraId="4D2748B1" w14:textId="77777777" w:rsidR="003A79D9" w:rsidRPr="00F70AD3" w:rsidRDefault="003A79D9" w:rsidP="003A79D9">
      <w:pPr>
        <w:rPr>
          <w:rFonts w:ascii="Cambria" w:eastAsia="CG Times" w:hAnsi="Cambria" w:cstheme="minorHAnsi"/>
          <w:sz w:val="26"/>
          <w:szCs w:val="26"/>
        </w:rPr>
      </w:pPr>
      <w:r w:rsidRPr="00F70AD3">
        <w:rPr>
          <w:rFonts w:ascii="Cambria" w:eastAsia="CG Times" w:hAnsi="Cambria" w:cstheme="minorHAnsi"/>
          <w:sz w:val="26"/>
          <w:szCs w:val="26"/>
        </w:rPr>
        <w:t xml:space="preserve">Effective organizational skills </w:t>
      </w:r>
      <w:proofErr w:type="gramStart"/>
      <w:r w:rsidRPr="00F70AD3">
        <w:rPr>
          <w:rFonts w:ascii="Cambria" w:eastAsia="CG Times" w:hAnsi="Cambria" w:cstheme="minorHAnsi"/>
          <w:sz w:val="26"/>
          <w:szCs w:val="26"/>
        </w:rPr>
        <w:t>including</w:t>
      </w:r>
      <w:proofErr w:type="gramEnd"/>
      <w:r w:rsidRPr="00F70AD3">
        <w:rPr>
          <w:rFonts w:ascii="Cambria" w:eastAsia="CG Times" w:hAnsi="Cambria" w:cstheme="minorHAnsi"/>
          <w:sz w:val="26"/>
          <w:szCs w:val="26"/>
        </w:rPr>
        <w:t xml:space="preserve"> the ability to effectively manage multiple priorities. </w:t>
      </w:r>
    </w:p>
    <w:p w14:paraId="771C9C4B" w14:textId="77777777" w:rsidR="003A79D9" w:rsidRPr="00F70AD3" w:rsidRDefault="003A79D9" w:rsidP="003A79D9">
      <w:pPr>
        <w:rPr>
          <w:rFonts w:ascii="Cambria" w:eastAsia="CG Times" w:hAnsi="Cambria" w:cstheme="minorHAnsi"/>
          <w:sz w:val="26"/>
          <w:szCs w:val="26"/>
        </w:rPr>
      </w:pPr>
      <w:r w:rsidRPr="00F70AD3">
        <w:rPr>
          <w:rFonts w:ascii="Cambria" w:eastAsia="CG Times" w:hAnsi="Cambria" w:cstheme="minorHAnsi"/>
          <w:sz w:val="26"/>
          <w:szCs w:val="26"/>
        </w:rPr>
        <w:t>Strong interpersonal skills with the ability to work independently and to deal with confidential, sensitive issues.</w:t>
      </w:r>
    </w:p>
    <w:p w14:paraId="1FA4DBF7" w14:textId="77777777" w:rsidR="003A79D9" w:rsidRPr="00F70AD3" w:rsidRDefault="003A79D9" w:rsidP="003A79D9">
      <w:pPr>
        <w:rPr>
          <w:rFonts w:ascii="Cambria" w:eastAsia="CG Times" w:hAnsi="Cambria" w:cstheme="minorHAnsi"/>
          <w:sz w:val="26"/>
          <w:szCs w:val="26"/>
        </w:rPr>
      </w:pPr>
      <w:r w:rsidRPr="00F70AD3">
        <w:rPr>
          <w:rFonts w:ascii="Cambria" w:eastAsia="CG Times" w:hAnsi="Cambria" w:cstheme="minorHAnsi"/>
          <w:sz w:val="26"/>
          <w:szCs w:val="26"/>
        </w:rPr>
        <w:t>Demonstrated computer skills.</w:t>
      </w:r>
    </w:p>
    <w:p w14:paraId="129749CE" w14:textId="77777777" w:rsidR="003A79D9" w:rsidRPr="00F70AD3" w:rsidRDefault="003A79D9" w:rsidP="003A79D9">
      <w:pPr>
        <w:rPr>
          <w:rFonts w:ascii="Cambria" w:eastAsia="CG Times" w:hAnsi="Cambria" w:cstheme="minorHAnsi"/>
          <w:sz w:val="26"/>
          <w:szCs w:val="26"/>
        </w:rPr>
      </w:pPr>
      <w:r w:rsidRPr="00F70AD3">
        <w:rPr>
          <w:rFonts w:ascii="Cambria" w:eastAsia="CG Times" w:hAnsi="Cambria" w:cstheme="minorHAnsi"/>
          <w:sz w:val="26"/>
          <w:szCs w:val="26"/>
        </w:rPr>
        <w:t xml:space="preserve">Bi-lingual in Spanish preferred but not required. </w:t>
      </w:r>
    </w:p>
    <w:p w14:paraId="50F72AB8" w14:textId="77777777" w:rsidR="003A79D9" w:rsidRPr="00F70AD3" w:rsidRDefault="003A79D9" w:rsidP="003A79D9">
      <w:pPr>
        <w:rPr>
          <w:rFonts w:ascii="Cambria" w:eastAsia="Times New Roman" w:hAnsi="Cambria" w:cstheme="minorHAnsi"/>
          <w:sz w:val="26"/>
          <w:szCs w:val="20"/>
        </w:rPr>
      </w:pPr>
    </w:p>
    <w:p w14:paraId="352EA83D" w14:textId="77777777" w:rsidR="003A79D9" w:rsidRPr="00F70AD3" w:rsidRDefault="003A79D9" w:rsidP="003A79D9">
      <w:pPr>
        <w:rPr>
          <w:rFonts w:ascii="Cambria" w:hAnsi="Cambria" w:cstheme="minorHAnsi"/>
        </w:rPr>
      </w:pPr>
      <w:r w:rsidRPr="00F70AD3">
        <w:rPr>
          <w:rFonts w:ascii="Cambria" w:hAnsi="Cambria" w:cstheme="minorHAnsi"/>
          <w:i/>
          <w:sz w:val="26"/>
          <w:u w:val="single"/>
        </w:rPr>
        <w:t>Certification, registration, or license:</w:t>
      </w:r>
      <w:r w:rsidRPr="00F70AD3">
        <w:rPr>
          <w:rFonts w:ascii="Cambria" w:hAnsi="Cambria" w:cstheme="minorHAnsi"/>
          <w:sz w:val="26"/>
        </w:rPr>
        <w:t xml:space="preserve"> </w:t>
      </w:r>
      <w:proofErr w:type="gramStart"/>
      <w:r w:rsidRPr="00F70AD3">
        <w:rPr>
          <w:rFonts w:ascii="Cambria" w:hAnsi="Cambria" w:cstheme="minorHAnsi"/>
          <w:sz w:val="26"/>
        </w:rPr>
        <w:t>Class C</w:t>
      </w:r>
      <w:proofErr w:type="gramEnd"/>
      <w:r w:rsidRPr="00F70AD3">
        <w:rPr>
          <w:rFonts w:ascii="Cambria" w:hAnsi="Cambria" w:cstheme="minorHAnsi"/>
          <w:sz w:val="26"/>
        </w:rPr>
        <w:t xml:space="preserve"> driver’s license, motor vehicle, and insurance required. First Aid certification a plus.</w:t>
      </w:r>
    </w:p>
    <w:p w14:paraId="59F90C5E" w14:textId="77777777" w:rsidR="003A79D9" w:rsidRDefault="003A79D9" w:rsidP="003A79D9">
      <w:pPr>
        <w:rPr>
          <w:rFonts w:ascii="Cambria" w:hAnsi="Cambria" w:cstheme="minorHAnsi"/>
        </w:rPr>
      </w:pPr>
    </w:p>
    <w:p w14:paraId="74175A92" w14:textId="054A074B" w:rsidR="00E47E38" w:rsidRPr="00F70AD3" w:rsidRDefault="00E47E38" w:rsidP="003A79D9">
      <w:pPr>
        <w:rPr>
          <w:rFonts w:ascii="Cambria" w:hAnsi="Cambria" w:cstheme="minorHAnsi"/>
        </w:rPr>
      </w:pPr>
      <w:r>
        <w:rPr>
          <w:rFonts w:ascii="Cambria" w:hAnsi="Cambria" w:cstheme="minorHAnsi"/>
        </w:rPr>
        <w:t>Cont’d</w:t>
      </w:r>
    </w:p>
    <w:p w14:paraId="425C54AE" w14:textId="77777777" w:rsidR="003A79D9" w:rsidRPr="00F70AD3" w:rsidRDefault="003A79D9" w:rsidP="003A79D9">
      <w:pPr>
        <w:pStyle w:val="Heading1"/>
        <w:rPr>
          <w:rFonts w:ascii="Cambria" w:hAnsi="Cambria" w:cstheme="minorHAnsi"/>
          <w:b/>
          <w:sz w:val="24"/>
        </w:rPr>
      </w:pPr>
      <w:r w:rsidRPr="00F70AD3">
        <w:rPr>
          <w:rFonts w:ascii="Cambria" w:hAnsi="Cambria" w:cstheme="minorHAnsi"/>
        </w:rPr>
        <w:lastRenderedPageBreak/>
        <w:t>Physical demands</w:t>
      </w:r>
    </w:p>
    <w:p w14:paraId="6B296B94" w14:textId="77777777" w:rsidR="003A79D9" w:rsidRPr="00F70AD3" w:rsidRDefault="003A79D9" w:rsidP="003A79D9">
      <w:pPr>
        <w:jc w:val="both"/>
        <w:rPr>
          <w:rFonts w:ascii="Cambria" w:eastAsia="CG Times" w:hAnsi="Cambria" w:cstheme="minorHAnsi"/>
          <w:sz w:val="26"/>
          <w:szCs w:val="26"/>
        </w:rPr>
      </w:pPr>
      <w:r w:rsidRPr="00F70AD3">
        <w:rPr>
          <w:rFonts w:ascii="Cambria" w:eastAsia="CG Times" w:hAnsi="Cambria" w:cstheme="minorHAnsi"/>
          <w:sz w:val="26"/>
          <w:szCs w:val="26"/>
        </w:rPr>
        <w:t xml:space="preserve">Ability to lift up to 40 pounds occasionally and up to 10 pounds of force frequently, and/or a negligible amount of force constantly to move objects.  </w:t>
      </w:r>
    </w:p>
    <w:p w14:paraId="2F10FAD6" w14:textId="77777777" w:rsidR="003A79D9" w:rsidRPr="00F70AD3" w:rsidRDefault="003A79D9" w:rsidP="003A79D9">
      <w:pPr>
        <w:spacing w:line="256" w:lineRule="auto"/>
        <w:jc w:val="both"/>
        <w:rPr>
          <w:rFonts w:ascii="Cambria" w:eastAsia="CG Times" w:hAnsi="Cambria" w:cstheme="minorHAnsi"/>
          <w:sz w:val="26"/>
          <w:szCs w:val="26"/>
        </w:rPr>
      </w:pPr>
      <w:r w:rsidRPr="00F70AD3">
        <w:rPr>
          <w:rFonts w:ascii="Cambria" w:eastAsia="CG Times" w:hAnsi="Cambria" w:cstheme="minorHAnsi"/>
          <w:sz w:val="26"/>
          <w:szCs w:val="26"/>
        </w:rPr>
        <w:t>Ability to climb multiple levels of stairs.</w:t>
      </w:r>
    </w:p>
    <w:p w14:paraId="3973B723" w14:textId="77777777" w:rsidR="003A79D9" w:rsidRPr="00F70AD3" w:rsidRDefault="003A79D9" w:rsidP="003A79D9">
      <w:pPr>
        <w:spacing w:line="256" w:lineRule="auto"/>
        <w:jc w:val="both"/>
        <w:rPr>
          <w:rFonts w:ascii="Cambria" w:eastAsia="CG Times" w:hAnsi="Cambria" w:cstheme="minorHAnsi"/>
          <w:sz w:val="26"/>
          <w:szCs w:val="26"/>
        </w:rPr>
      </w:pPr>
      <w:r w:rsidRPr="00F70AD3">
        <w:rPr>
          <w:rFonts w:ascii="Cambria" w:eastAsia="CG Times" w:hAnsi="Cambria" w:cstheme="minorHAnsi"/>
          <w:sz w:val="26"/>
          <w:szCs w:val="26"/>
        </w:rPr>
        <w:t>Ability to stand, lift, carry, push, pull, balance, stoop, reach, handle, grasp, move head and neck across mid-line.</w:t>
      </w:r>
    </w:p>
    <w:p w14:paraId="274599ED" w14:textId="77777777" w:rsidR="003A79D9" w:rsidRPr="00F70AD3" w:rsidRDefault="003A79D9" w:rsidP="003A79D9">
      <w:pPr>
        <w:jc w:val="both"/>
        <w:rPr>
          <w:rFonts w:ascii="Cambria" w:eastAsia="Times New Roman" w:hAnsi="Cambria" w:cstheme="minorHAnsi"/>
          <w:sz w:val="26"/>
          <w:szCs w:val="26"/>
        </w:rPr>
      </w:pPr>
      <w:r w:rsidRPr="00F70AD3">
        <w:rPr>
          <w:rFonts w:ascii="Cambria" w:eastAsia="CG Times" w:hAnsi="Cambria" w:cstheme="minorHAnsi"/>
          <w:sz w:val="26"/>
          <w:szCs w:val="26"/>
        </w:rPr>
        <w:t xml:space="preserve">Sit about 30% of the time. Frequently express ideas by spoken words. Frequently </w:t>
      </w:r>
      <w:proofErr w:type="gramStart"/>
      <w:r w:rsidRPr="00F70AD3">
        <w:rPr>
          <w:rFonts w:ascii="Cambria" w:eastAsia="CG Times" w:hAnsi="Cambria" w:cstheme="minorHAnsi"/>
          <w:sz w:val="26"/>
          <w:szCs w:val="26"/>
        </w:rPr>
        <w:t>operate</w:t>
      </w:r>
      <w:proofErr w:type="gramEnd"/>
      <w:r w:rsidRPr="00F70AD3">
        <w:rPr>
          <w:rFonts w:ascii="Cambria" w:eastAsia="CG Times" w:hAnsi="Cambria" w:cstheme="minorHAnsi"/>
          <w:sz w:val="26"/>
          <w:szCs w:val="26"/>
        </w:rPr>
        <w:t xml:space="preserve"> equipment requiring moderate ability.</w:t>
      </w:r>
      <w:r w:rsidRPr="00F70AD3">
        <w:rPr>
          <w:rFonts w:ascii="Cambria" w:hAnsi="Cambria" w:cstheme="minorHAnsi"/>
          <w:sz w:val="26"/>
          <w:szCs w:val="26"/>
        </w:rPr>
        <w:t xml:space="preserve">  </w:t>
      </w:r>
    </w:p>
    <w:p w14:paraId="3EE0D5F2" w14:textId="77777777" w:rsidR="00D8705C" w:rsidRPr="00F70AD3" w:rsidRDefault="00D8705C" w:rsidP="00F642BD">
      <w:pPr>
        <w:rPr>
          <w:rFonts w:ascii="Cambria" w:hAnsi="Cambria" w:cstheme="minorHAnsi"/>
          <w:b/>
          <w:color w:val="000000"/>
        </w:rPr>
      </w:pPr>
    </w:p>
    <w:p w14:paraId="0C24BF78" w14:textId="77777777" w:rsidR="0067038F" w:rsidRPr="00F70AD3" w:rsidRDefault="0067038F" w:rsidP="00F642BD">
      <w:pPr>
        <w:rPr>
          <w:rFonts w:ascii="Cambria" w:hAnsi="Cambria" w:cstheme="minorHAnsi"/>
          <w:b/>
          <w:color w:val="000000"/>
        </w:rPr>
      </w:pPr>
    </w:p>
    <w:p w14:paraId="4B4B4ED2" w14:textId="0105D0CA" w:rsidR="00F642BD" w:rsidRPr="00F70AD3" w:rsidRDefault="00033D9A" w:rsidP="00F642BD">
      <w:pPr>
        <w:rPr>
          <w:rFonts w:ascii="Cambria" w:hAnsi="Cambria" w:cstheme="minorHAnsi"/>
          <w:b/>
          <w:color w:val="000000"/>
        </w:rPr>
      </w:pPr>
      <w:r>
        <w:rPr>
          <w:rFonts w:ascii="Cambria" w:hAnsi="Cambria" w:cstheme="minorHAnsi"/>
          <w:b/>
          <w:color w:val="000000"/>
        </w:rPr>
        <w:t>6</w:t>
      </w:r>
      <w:r w:rsidR="00820975" w:rsidRPr="00F70AD3">
        <w:rPr>
          <w:rFonts w:ascii="Cambria" w:hAnsi="Cambria" w:cstheme="minorHAnsi"/>
          <w:b/>
          <w:color w:val="000000"/>
        </w:rPr>
        <w:t xml:space="preserve">. </w:t>
      </w:r>
      <w:r w:rsidR="00F642BD" w:rsidRPr="00F70AD3">
        <w:rPr>
          <w:rFonts w:ascii="Cambria" w:hAnsi="Cambria" w:cstheme="minorHAnsi"/>
          <w:b/>
          <w:color w:val="000000"/>
        </w:rPr>
        <w:t xml:space="preserve">Quinn Center - Summer Enrichment Program Administrative Assistant  </w:t>
      </w:r>
    </w:p>
    <w:p w14:paraId="231BBC49" w14:textId="77777777" w:rsidR="00EF0BC4" w:rsidRPr="00F70AD3" w:rsidRDefault="00F642BD" w:rsidP="00F642BD">
      <w:pPr>
        <w:rPr>
          <w:rFonts w:ascii="Cambria" w:hAnsi="Cambria" w:cstheme="minorHAnsi"/>
          <w:color w:val="000000"/>
        </w:rPr>
      </w:pPr>
      <w:r w:rsidRPr="00F70AD3">
        <w:rPr>
          <w:rFonts w:ascii="Cambria" w:hAnsi="Cambria" w:cstheme="minorHAnsi"/>
          <w:b/>
          <w:color w:val="000000"/>
        </w:rPr>
        <w:t xml:space="preserve">       </w:t>
      </w:r>
      <w:r w:rsidR="00EF0BC4" w:rsidRPr="00F70AD3">
        <w:rPr>
          <w:rFonts w:ascii="Cambria" w:hAnsi="Cambria" w:cstheme="minorHAnsi"/>
          <w:b/>
          <w:color w:val="000000"/>
        </w:rPr>
        <w:t>(Maywood, IL)</w:t>
      </w:r>
      <w:r w:rsidR="00F12189" w:rsidRPr="00F70AD3">
        <w:rPr>
          <w:rFonts w:ascii="Cambria" w:hAnsi="Cambria" w:cstheme="minorHAnsi"/>
        </w:rPr>
        <w:t xml:space="preserve"> </w:t>
      </w:r>
      <w:bookmarkStart w:id="0" w:name="_Hlk68686313"/>
      <w:r w:rsidR="00F12189" w:rsidRPr="00F70AD3">
        <w:rPr>
          <w:rFonts w:ascii="Cambria" w:hAnsi="Cambria" w:cstheme="minorHAnsi"/>
          <w:color w:val="000000"/>
        </w:rPr>
        <w:fldChar w:fldCharType="begin"/>
      </w:r>
      <w:r w:rsidR="00F12189" w:rsidRPr="00F70AD3">
        <w:rPr>
          <w:rFonts w:ascii="Cambria" w:hAnsi="Cambria" w:cstheme="minorHAnsi"/>
          <w:color w:val="000000"/>
        </w:rPr>
        <w:instrText xml:space="preserve"> HYPERLINK "https://www.quinncenter.org/" </w:instrText>
      </w:r>
      <w:r w:rsidR="00F12189" w:rsidRPr="00F70AD3">
        <w:rPr>
          <w:rFonts w:ascii="Cambria" w:hAnsi="Cambria" w:cstheme="minorHAnsi"/>
          <w:color w:val="000000"/>
        </w:rPr>
      </w:r>
      <w:r w:rsidR="00F12189" w:rsidRPr="00F70AD3">
        <w:rPr>
          <w:rFonts w:ascii="Cambria" w:hAnsi="Cambria" w:cstheme="minorHAnsi"/>
          <w:color w:val="000000"/>
        </w:rPr>
        <w:fldChar w:fldCharType="separate"/>
      </w:r>
      <w:r w:rsidR="00F12189" w:rsidRPr="00F70AD3">
        <w:rPr>
          <w:rStyle w:val="Hyperlink"/>
          <w:rFonts w:ascii="Cambria" w:hAnsi="Cambria" w:cstheme="minorHAnsi"/>
        </w:rPr>
        <w:t>https://www.quinncenter.org/</w:t>
      </w:r>
      <w:r w:rsidR="00F12189" w:rsidRPr="00F70AD3">
        <w:rPr>
          <w:rFonts w:ascii="Cambria" w:hAnsi="Cambria" w:cstheme="minorHAnsi"/>
          <w:color w:val="000000"/>
        </w:rPr>
        <w:fldChar w:fldCharType="end"/>
      </w:r>
      <w:bookmarkEnd w:id="0"/>
    </w:p>
    <w:p w14:paraId="7A1308DE" w14:textId="77777777" w:rsidR="00F642BD" w:rsidRPr="00F70AD3" w:rsidRDefault="00F642BD" w:rsidP="00F642BD">
      <w:pPr>
        <w:rPr>
          <w:rFonts w:ascii="Cambria" w:hAnsi="Cambria" w:cstheme="minorHAnsi"/>
          <w:b/>
          <w:color w:val="000000"/>
        </w:rPr>
      </w:pPr>
    </w:p>
    <w:p w14:paraId="4748305F" w14:textId="77777777" w:rsidR="00980EED" w:rsidRPr="00F70AD3" w:rsidRDefault="00F642BD" w:rsidP="00EF0BC4">
      <w:pPr>
        <w:rPr>
          <w:rFonts w:ascii="Cambria" w:hAnsi="Cambria" w:cstheme="minorHAnsi"/>
          <w:b/>
          <w:i/>
          <w:color w:val="000000"/>
          <w:sz w:val="22"/>
          <w:szCs w:val="22"/>
        </w:rPr>
      </w:pPr>
      <w:r w:rsidRPr="00F70AD3">
        <w:rPr>
          <w:rFonts w:ascii="Cambria" w:hAnsi="Cambria" w:cstheme="minorHAnsi"/>
          <w:i/>
          <w:sz w:val="22"/>
          <w:szCs w:val="22"/>
        </w:rPr>
        <w:t>About the Quinn Center of St. Eulalia The Quinn Center of St. Eulalia (Quinn Center) is a ministry of Sacred Heart and St. Eulalia Parish (Maywood, IL) that was founded in 2010 to address social justice concerns and outreach to a diverse Proviso community. Named after Monsignor William Quinn, a former pastor of St. Eulalia, the Center continues his legacy of community engagement, empowerment and growth. The mission of the Quinn Center is to partner with the people of Proviso to build an inclusive culture of justice, health and peace through intentional action.</w:t>
      </w:r>
    </w:p>
    <w:p w14:paraId="377492F1" w14:textId="77777777" w:rsidR="00F642BD" w:rsidRPr="00F70AD3" w:rsidRDefault="00F642BD" w:rsidP="00940ADD">
      <w:pPr>
        <w:rPr>
          <w:rFonts w:ascii="Cambria" w:eastAsiaTheme="minorEastAsia" w:hAnsi="Cambria" w:cstheme="minorHAnsi"/>
          <w:b/>
        </w:rPr>
      </w:pPr>
    </w:p>
    <w:p w14:paraId="0E35E6A5" w14:textId="77777777" w:rsidR="00F642BD" w:rsidRPr="00F70AD3" w:rsidRDefault="00F642BD" w:rsidP="000D526B">
      <w:pPr>
        <w:rPr>
          <w:rFonts w:ascii="Cambria" w:hAnsi="Cambria" w:cstheme="minorHAnsi"/>
        </w:rPr>
      </w:pPr>
      <w:r w:rsidRPr="00F70AD3">
        <w:rPr>
          <w:rFonts w:ascii="Cambria" w:hAnsi="Cambria" w:cstheme="minorHAnsi"/>
        </w:rPr>
        <w:t xml:space="preserve">The Quinn Center Summer Enrichment Program is a beacon of hope in Proviso Township providing quality programming for youth and teenagers. We will offer a 4-week program for students in grades </w:t>
      </w:r>
      <w:proofErr w:type="gramStart"/>
      <w:r w:rsidRPr="00F70AD3">
        <w:rPr>
          <w:rFonts w:ascii="Cambria" w:hAnsi="Cambria" w:cstheme="minorHAnsi"/>
        </w:rPr>
        <w:t>1-8, and</w:t>
      </w:r>
      <w:proofErr w:type="gramEnd"/>
      <w:r w:rsidRPr="00F70AD3">
        <w:rPr>
          <w:rFonts w:ascii="Cambria" w:hAnsi="Cambria" w:cstheme="minorHAnsi"/>
        </w:rPr>
        <w:t xml:space="preserve"> will include a variety of enrichment experiences from science and math to fine arts and fitness. The camp serves a critical role in stimulating the local economy through the employment of high-school teens as camp counselors, teachers and local organizations. While the experience will be different compared to past years, we look forward to serving the community this summer, and hope you consider joining us too! </w:t>
      </w:r>
    </w:p>
    <w:p w14:paraId="44DDF92B" w14:textId="77777777" w:rsidR="00F642BD" w:rsidRPr="00F70AD3" w:rsidRDefault="00F642BD" w:rsidP="000D526B">
      <w:pPr>
        <w:rPr>
          <w:rFonts w:ascii="Cambria" w:hAnsi="Cambria" w:cstheme="minorHAnsi"/>
        </w:rPr>
      </w:pPr>
    </w:p>
    <w:p w14:paraId="12ACCD6D" w14:textId="77777777" w:rsidR="00F642BD" w:rsidRPr="00F70AD3" w:rsidRDefault="00F642BD" w:rsidP="000D526B">
      <w:pPr>
        <w:rPr>
          <w:rFonts w:ascii="Cambria" w:hAnsi="Cambria" w:cstheme="minorHAnsi"/>
        </w:rPr>
      </w:pPr>
      <w:r w:rsidRPr="00F70AD3">
        <w:rPr>
          <w:rFonts w:ascii="Cambria" w:eastAsiaTheme="minorEastAsia" w:hAnsi="Cambria" w:cstheme="minorHAnsi"/>
          <w:b/>
        </w:rPr>
        <w:t>Position:</w:t>
      </w:r>
      <w:r w:rsidRPr="00F70AD3">
        <w:rPr>
          <w:rFonts w:ascii="Cambria" w:eastAsiaTheme="minorEastAsia" w:hAnsi="Cambria" w:cstheme="minorHAnsi"/>
          <w:spacing w:val="-8"/>
        </w:rPr>
        <w:t xml:space="preserve"> </w:t>
      </w:r>
      <w:r w:rsidRPr="00F70AD3">
        <w:rPr>
          <w:rFonts w:ascii="Cambria" w:hAnsi="Cambria" w:cstheme="minorHAnsi"/>
        </w:rPr>
        <w:t xml:space="preserve">Summer Program Administrative Assistant </w:t>
      </w:r>
    </w:p>
    <w:p w14:paraId="0A518A2B" w14:textId="77777777" w:rsidR="00F642BD" w:rsidRPr="00F70AD3" w:rsidRDefault="00F642BD" w:rsidP="000D526B">
      <w:pPr>
        <w:pStyle w:val="BodyText"/>
        <w:kinsoku w:val="0"/>
        <w:overflowPunct w:val="0"/>
        <w:spacing w:line="209" w:lineRule="exact"/>
        <w:rPr>
          <w:rFonts w:ascii="Cambria" w:hAnsi="Cambria" w:cstheme="minorHAnsi"/>
          <w:bCs/>
          <w:sz w:val="22"/>
          <w:szCs w:val="22"/>
        </w:rPr>
      </w:pPr>
      <w:r w:rsidRPr="00F70AD3">
        <w:rPr>
          <w:rFonts w:ascii="Cambria" w:hAnsi="Cambria" w:cstheme="minorHAnsi"/>
        </w:rPr>
        <w:t xml:space="preserve">Time Commitment: </w:t>
      </w:r>
      <w:r w:rsidRPr="00F70AD3">
        <w:rPr>
          <w:rFonts w:ascii="Cambria" w:hAnsi="Cambria" w:cstheme="minorHAnsi"/>
          <w:bCs/>
          <w:sz w:val="22"/>
          <w:szCs w:val="22"/>
        </w:rPr>
        <w:t>Program</w:t>
      </w:r>
      <w:r w:rsidRPr="00F70AD3">
        <w:rPr>
          <w:rFonts w:ascii="Cambria" w:hAnsi="Cambria" w:cstheme="minorHAnsi"/>
          <w:bCs/>
          <w:spacing w:val="-5"/>
          <w:sz w:val="22"/>
          <w:szCs w:val="22"/>
        </w:rPr>
        <w:t xml:space="preserve"> </w:t>
      </w:r>
      <w:r w:rsidRPr="00F70AD3">
        <w:rPr>
          <w:rFonts w:ascii="Cambria" w:hAnsi="Cambria" w:cstheme="minorHAnsi"/>
          <w:bCs/>
          <w:sz w:val="22"/>
          <w:szCs w:val="22"/>
        </w:rPr>
        <w:t>prep:</w:t>
      </w:r>
      <w:r w:rsidRPr="00F70AD3">
        <w:rPr>
          <w:rFonts w:ascii="Cambria" w:hAnsi="Cambria" w:cstheme="minorHAnsi"/>
          <w:bCs/>
          <w:spacing w:val="-4"/>
          <w:sz w:val="22"/>
          <w:szCs w:val="22"/>
        </w:rPr>
        <w:t xml:space="preserve"> </w:t>
      </w:r>
      <w:r w:rsidRPr="00F70AD3">
        <w:rPr>
          <w:rFonts w:ascii="Cambria" w:hAnsi="Cambria" w:cstheme="minorHAnsi"/>
          <w:bCs/>
          <w:sz w:val="22"/>
          <w:szCs w:val="22"/>
        </w:rPr>
        <w:t>June 6</w:t>
      </w:r>
      <w:r w:rsidRPr="00F70AD3">
        <w:rPr>
          <w:rFonts w:ascii="Cambria" w:hAnsi="Cambria" w:cstheme="minorHAnsi"/>
          <w:bCs/>
          <w:spacing w:val="-4"/>
          <w:sz w:val="22"/>
          <w:szCs w:val="22"/>
        </w:rPr>
        <w:t xml:space="preserve"> </w:t>
      </w:r>
      <w:r w:rsidRPr="00F70AD3">
        <w:rPr>
          <w:rFonts w:ascii="Cambria" w:hAnsi="Cambria" w:cstheme="minorHAnsi"/>
          <w:bCs/>
          <w:sz w:val="22"/>
          <w:szCs w:val="22"/>
        </w:rPr>
        <w:t>–</w:t>
      </w:r>
      <w:r w:rsidRPr="00F70AD3">
        <w:rPr>
          <w:rFonts w:ascii="Cambria" w:hAnsi="Cambria" w:cstheme="minorHAnsi"/>
          <w:bCs/>
          <w:spacing w:val="-5"/>
          <w:sz w:val="22"/>
          <w:szCs w:val="22"/>
        </w:rPr>
        <w:t xml:space="preserve"> </w:t>
      </w:r>
      <w:r w:rsidRPr="00F70AD3">
        <w:rPr>
          <w:rFonts w:ascii="Cambria" w:hAnsi="Cambria" w:cstheme="minorHAnsi"/>
          <w:bCs/>
          <w:sz w:val="22"/>
          <w:szCs w:val="22"/>
        </w:rPr>
        <w:t>July 1</w:t>
      </w:r>
      <w:r w:rsidRPr="00F70AD3">
        <w:rPr>
          <w:rFonts w:ascii="Cambria" w:hAnsi="Cambria" w:cstheme="minorHAnsi"/>
          <w:bCs/>
          <w:spacing w:val="-5"/>
          <w:sz w:val="22"/>
          <w:szCs w:val="22"/>
        </w:rPr>
        <w:t xml:space="preserve"> </w:t>
      </w:r>
      <w:r w:rsidRPr="00F70AD3">
        <w:rPr>
          <w:rFonts w:ascii="Cambria" w:hAnsi="Cambria" w:cstheme="minorHAnsi"/>
          <w:bCs/>
          <w:sz w:val="22"/>
          <w:szCs w:val="22"/>
        </w:rPr>
        <w:t>(Various</w:t>
      </w:r>
      <w:r w:rsidRPr="00F70AD3">
        <w:rPr>
          <w:rFonts w:ascii="Cambria" w:hAnsi="Cambria" w:cstheme="minorHAnsi"/>
          <w:bCs/>
          <w:spacing w:val="-4"/>
          <w:sz w:val="22"/>
          <w:szCs w:val="22"/>
        </w:rPr>
        <w:t xml:space="preserve"> </w:t>
      </w:r>
      <w:r w:rsidRPr="00F70AD3">
        <w:rPr>
          <w:rFonts w:ascii="Cambria" w:hAnsi="Cambria" w:cstheme="minorHAnsi"/>
          <w:bCs/>
          <w:sz w:val="22"/>
          <w:szCs w:val="22"/>
        </w:rPr>
        <w:t>Hours)</w:t>
      </w:r>
    </w:p>
    <w:p w14:paraId="752E569B" w14:textId="77777777" w:rsidR="001E4168" w:rsidRPr="00F70AD3" w:rsidRDefault="00F642BD" w:rsidP="000D526B">
      <w:pPr>
        <w:pStyle w:val="BodyText"/>
        <w:kinsoku w:val="0"/>
        <w:overflowPunct w:val="0"/>
        <w:spacing w:line="209" w:lineRule="exact"/>
        <w:ind w:left="720" w:firstLine="1380"/>
        <w:rPr>
          <w:rFonts w:ascii="Cambria" w:hAnsi="Cambria" w:cstheme="minorHAnsi"/>
          <w:sz w:val="22"/>
          <w:szCs w:val="22"/>
        </w:rPr>
      </w:pPr>
      <w:r w:rsidRPr="00F70AD3">
        <w:rPr>
          <w:rFonts w:ascii="Cambria" w:eastAsiaTheme="minorEastAsia" w:hAnsi="Cambria" w:cstheme="minorHAnsi"/>
          <w:sz w:val="22"/>
          <w:szCs w:val="22"/>
        </w:rPr>
        <w:t xml:space="preserve">Summer Program: July 5-29 Mondays-Thursdays </w:t>
      </w:r>
      <w:r w:rsidR="001E4168" w:rsidRPr="00F70AD3">
        <w:rPr>
          <w:rFonts w:ascii="Cambria" w:eastAsiaTheme="minorEastAsia" w:hAnsi="Cambria" w:cstheme="minorHAnsi"/>
          <w:sz w:val="22"/>
          <w:szCs w:val="22"/>
        </w:rPr>
        <w:t>7</w:t>
      </w:r>
      <w:r w:rsidRPr="00F70AD3">
        <w:rPr>
          <w:rFonts w:ascii="Cambria" w:hAnsi="Cambria" w:cstheme="minorHAnsi"/>
          <w:sz w:val="22"/>
          <w:szCs w:val="22"/>
        </w:rPr>
        <w:t>:30am</w:t>
      </w:r>
      <w:r w:rsidRPr="00F70AD3">
        <w:rPr>
          <w:rFonts w:ascii="Cambria" w:hAnsi="Cambria" w:cstheme="minorHAnsi"/>
          <w:spacing w:val="-4"/>
          <w:sz w:val="22"/>
          <w:szCs w:val="22"/>
        </w:rPr>
        <w:t xml:space="preserve"> </w:t>
      </w:r>
      <w:r w:rsidRPr="00F70AD3">
        <w:rPr>
          <w:rFonts w:ascii="Cambria" w:hAnsi="Cambria" w:cstheme="minorHAnsi"/>
          <w:sz w:val="22"/>
          <w:szCs w:val="22"/>
        </w:rPr>
        <w:t>-</w:t>
      </w:r>
      <w:r w:rsidRPr="00F70AD3">
        <w:rPr>
          <w:rFonts w:ascii="Cambria" w:hAnsi="Cambria" w:cstheme="minorHAnsi"/>
          <w:spacing w:val="-3"/>
          <w:sz w:val="22"/>
          <w:szCs w:val="22"/>
        </w:rPr>
        <w:t xml:space="preserve"> </w:t>
      </w:r>
      <w:r w:rsidR="001E4168" w:rsidRPr="00F70AD3">
        <w:rPr>
          <w:rFonts w:ascii="Cambria" w:hAnsi="Cambria" w:cstheme="minorHAnsi"/>
          <w:spacing w:val="-3"/>
          <w:sz w:val="22"/>
          <w:szCs w:val="22"/>
        </w:rPr>
        <w:t>4</w:t>
      </w:r>
      <w:r w:rsidRPr="00F70AD3">
        <w:rPr>
          <w:rFonts w:ascii="Cambria" w:hAnsi="Cambria" w:cstheme="minorHAnsi"/>
          <w:sz w:val="22"/>
          <w:szCs w:val="22"/>
        </w:rPr>
        <w:t>:00pm</w:t>
      </w:r>
      <w:r w:rsidR="001E4168" w:rsidRPr="00F70AD3">
        <w:rPr>
          <w:rFonts w:ascii="Cambria" w:hAnsi="Cambria" w:cstheme="minorHAnsi"/>
          <w:sz w:val="22"/>
          <w:szCs w:val="22"/>
        </w:rPr>
        <w:t xml:space="preserve">   </w:t>
      </w:r>
    </w:p>
    <w:p w14:paraId="0DBD60FD" w14:textId="77777777" w:rsidR="001E4168" w:rsidRPr="00F70AD3" w:rsidRDefault="00F642BD" w:rsidP="000D526B">
      <w:pPr>
        <w:pStyle w:val="BodyText"/>
        <w:kinsoku w:val="0"/>
        <w:overflowPunct w:val="0"/>
        <w:spacing w:line="209" w:lineRule="exact"/>
        <w:ind w:left="720" w:firstLine="1380"/>
        <w:rPr>
          <w:rFonts w:ascii="Cambria" w:hAnsi="Cambria" w:cstheme="minorHAnsi"/>
          <w:sz w:val="22"/>
          <w:szCs w:val="22"/>
        </w:rPr>
      </w:pPr>
      <w:r w:rsidRPr="00F70AD3">
        <w:rPr>
          <w:rFonts w:ascii="Cambria" w:hAnsi="Cambria" w:cstheme="minorHAnsi"/>
          <w:sz w:val="22"/>
          <w:szCs w:val="22"/>
        </w:rPr>
        <w:t xml:space="preserve">or Program Hours: 8:30am - 3pm </w:t>
      </w:r>
    </w:p>
    <w:p w14:paraId="4B4D6B4E" w14:textId="77777777" w:rsidR="005B6A43" w:rsidRDefault="005B6A43" w:rsidP="000D526B">
      <w:pPr>
        <w:pStyle w:val="BodyText"/>
        <w:kinsoku w:val="0"/>
        <w:overflowPunct w:val="0"/>
        <w:spacing w:line="209" w:lineRule="exact"/>
        <w:ind w:left="100"/>
        <w:rPr>
          <w:rFonts w:ascii="Cambria" w:hAnsi="Cambria" w:cstheme="minorHAnsi"/>
          <w:b/>
        </w:rPr>
      </w:pPr>
    </w:p>
    <w:p w14:paraId="37F2E0EF" w14:textId="22D11CDF" w:rsidR="00B105A2" w:rsidRPr="00F70AD3" w:rsidRDefault="00F642BD" w:rsidP="000D526B">
      <w:pPr>
        <w:pStyle w:val="BodyText"/>
        <w:kinsoku w:val="0"/>
        <w:overflowPunct w:val="0"/>
        <w:spacing w:line="209" w:lineRule="exact"/>
        <w:ind w:left="100"/>
        <w:rPr>
          <w:rFonts w:ascii="Cambria" w:hAnsi="Cambria" w:cstheme="minorHAnsi"/>
        </w:rPr>
      </w:pPr>
      <w:r w:rsidRPr="00F70AD3">
        <w:rPr>
          <w:rFonts w:ascii="Cambria" w:hAnsi="Cambria" w:cstheme="minorHAnsi"/>
          <w:b/>
        </w:rPr>
        <w:t>Roles and Responsibilities</w:t>
      </w:r>
      <w:r w:rsidR="00B105A2" w:rsidRPr="00F70AD3">
        <w:rPr>
          <w:rFonts w:ascii="Cambria" w:hAnsi="Cambria" w:cstheme="minorHAnsi"/>
        </w:rPr>
        <w:t>:</w:t>
      </w:r>
    </w:p>
    <w:p w14:paraId="7BABF861" w14:textId="77777777" w:rsidR="00B105A2" w:rsidRPr="00F70AD3" w:rsidRDefault="00F642BD" w:rsidP="000D526B">
      <w:pPr>
        <w:pStyle w:val="BodyText"/>
        <w:numPr>
          <w:ilvl w:val="0"/>
          <w:numId w:val="9"/>
        </w:numPr>
        <w:kinsoku w:val="0"/>
        <w:overflowPunct w:val="0"/>
        <w:spacing w:line="209" w:lineRule="exact"/>
        <w:ind w:left="820"/>
        <w:rPr>
          <w:rFonts w:ascii="Cambria" w:hAnsi="Cambria" w:cstheme="minorHAnsi"/>
          <w:sz w:val="22"/>
          <w:szCs w:val="22"/>
        </w:rPr>
      </w:pPr>
      <w:r w:rsidRPr="00F70AD3">
        <w:rPr>
          <w:rFonts w:ascii="Cambria" w:hAnsi="Cambria" w:cstheme="minorHAnsi"/>
          <w:sz w:val="22"/>
          <w:szCs w:val="22"/>
        </w:rPr>
        <w:t xml:space="preserve">Works with Summer Program Director to ensure parent/student handbook </w:t>
      </w:r>
      <w:r w:rsidR="00B105A2" w:rsidRPr="00F70AD3">
        <w:rPr>
          <w:rFonts w:ascii="Cambria" w:hAnsi="Cambria" w:cstheme="minorHAnsi"/>
          <w:sz w:val="22"/>
          <w:szCs w:val="22"/>
        </w:rPr>
        <w:t>procedures are updated</w:t>
      </w:r>
    </w:p>
    <w:p w14:paraId="0F648CFD" w14:textId="77777777" w:rsidR="00B105A2" w:rsidRPr="00F70AD3" w:rsidRDefault="00F642BD" w:rsidP="000D526B">
      <w:pPr>
        <w:pStyle w:val="BodyText"/>
        <w:numPr>
          <w:ilvl w:val="0"/>
          <w:numId w:val="9"/>
        </w:numPr>
        <w:kinsoku w:val="0"/>
        <w:overflowPunct w:val="0"/>
        <w:spacing w:line="209" w:lineRule="exact"/>
        <w:ind w:left="820"/>
        <w:rPr>
          <w:rFonts w:ascii="Cambria" w:hAnsi="Cambria" w:cstheme="minorHAnsi"/>
          <w:sz w:val="22"/>
          <w:szCs w:val="22"/>
        </w:rPr>
      </w:pPr>
      <w:r w:rsidRPr="00F70AD3">
        <w:rPr>
          <w:rFonts w:ascii="Cambria" w:hAnsi="Cambria" w:cstheme="minorHAnsi"/>
          <w:sz w:val="22"/>
          <w:szCs w:val="22"/>
        </w:rPr>
        <w:t>Purchase supplies for summer program activities as needed and directed</w:t>
      </w:r>
    </w:p>
    <w:p w14:paraId="1F81812E" w14:textId="77777777" w:rsidR="00B105A2" w:rsidRPr="00F70AD3" w:rsidRDefault="00F642BD" w:rsidP="000D526B">
      <w:pPr>
        <w:pStyle w:val="BodyText"/>
        <w:numPr>
          <w:ilvl w:val="0"/>
          <w:numId w:val="9"/>
        </w:numPr>
        <w:kinsoku w:val="0"/>
        <w:overflowPunct w:val="0"/>
        <w:spacing w:line="209" w:lineRule="exact"/>
        <w:ind w:left="820"/>
        <w:rPr>
          <w:rFonts w:ascii="Cambria" w:hAnsi="Cambria" w:cstheme="minorHAnsi"/>
          <w:sz w:val="22"/>
          <w:szCs w:val="22"/>
        </w:rPr>
      </w:pPr>
      <w:r w:rsidRPr="00F70AD3">
        <w:rPr>
          <w:rFonts w:ascii="Cambria" w:hAnsi="Cambria" w:cstheme="minorHAnsi"/>
          <w:sz w:val="22"/>
          <w:szCs w:val="22"/>
        </w:rPr>
        <w:t xml:space="preserve"> Ensure completion of basic maintenance needs: trash removal, cleaning, supply replenishment</w:t>
      </w:r>
    </w:p>
    <w:p w14:paraId="46458F30" w14:textId="77777777" w:rsidR="00B105A2" w:rsidRPr="00F70AD3" w:rsidRDefault="00F642BD" w:rsidP="000D526B">
      <w:pPr>
        <w:pStyle w:val="BodyText"/>
        <w:numPr>
          <w:ilvl w:val="0"/>
          <w:numId w:val="9"/>
        </w:numPr>
        <w:kinsoku w:val="0"/>
        <w:overflowPunct w:val="0"/>
        <w:spacing w:line="209" w:lineRule="exact"/>
        <w:ind w:left="820"/>
        <w:rPr>
          <w:rFonts w:ascii="Cambria" w:hAnsi="Cambria" w:cstheme="minorHAnsi"/>
          <w:sz w:val="22"/>
          <w:szCs w:val="22"/>
        </w:rPr>
      </w:pPr>
      <w:r w:rsidRPr="00F70AD3">
        <w:rPr>
          <w:rFonts w:ascii="Cambria" w:hAnsi="Cambria" w:cstheme="minorHAnsi"/>
          <w:sz w:val="22"/>
          <w:szCs w:val="22"/>
        </w:rPr>
        <w:t xml:space="preserve">Responsible for clerical and administrative support for summer program (including food service) </w:t>
      </w:r>
    </w:p>
    <w:p w14:paraId="7592F73B" w14:textId="77777777" w:rsidR="00B105A2" w:rsidRPr="00F70AD3" w:rsidRDefault="00B105A2" w:rsidP="000D526B">
      <w:pPr>
        <w:pStyle w:val="BodyText"/>
        <w:numPr>
          <w:ilvl w:val="0"/>
          <w:numId w:val="9"/>
        </w:numPr>
        <w:kinsoku w:val="0"/>
        <w:overflowPunct w:val="0"/>
        <w:spacing w:line="209" w:lineRule="exact"/>
        <w:ind w:left="820"/>
        <w:rPr>
          <w:rFonts w:ascii="Cambria" w:hAnsi="Cambria" w:cstheme="minorHAnsi"/>
          <w:sz w:val="22"/>
          <w:szCs w:val="22"/>
        </w:rPr>
      </w:pPr>
      <w:r w:rsidRPr="00F70AD3">
        <w:rPr>
          <w:rFonts w:ascii="Cambria" w:hAnsi="Cambria" w:cstheme="minorHAnsi"/>
          <w:sz w:val="22"/>
          <w:szCs w:val="22"/>
        </w:rPr>
        <w:t>S</w:t>
      </w:r>
      <w:r w:rsidR="00F642BD" w:rsidRPr="00F70AD3">
        <w:rPr>
          <w:rFonts w:ascii="Cambria" w:hAnsi="Cambria" w:cstheme="minorHAnsi"/>
          <w:sz w:val="22"/>
          <w:szCs w:val="22"/>
        </w:rPr>
        <w:t xml:space="preserve">erve as </w:t>
      </w:r>
      <w:proofErr w:type="gramStart"/>
      <w:r w:rsidR="00F642BD" w:rsidRPr="00F70AD3">
        <w:rPr>
          <w:rFonts w:ascii="Cambria" w:hAnsi="Cambria" w:cstheme="minorHAnsi"/>
          <w:sz w:val="22"/>
          <w:szCs w:val="22"/>
        </w:rPr>
        <w:t>point</w:t>
      </w:r>
      <w:proofErr w:type="gramEnd"/>
      <w:r w:rsidR="00F642BD" w:rsidRPr="00F70AD3">
        <w:rPr>
          <w:rFonts w:ascii="Cambria" w:hAnsi="Cambria" w:cstheme="minorHAnsi"/>
          <w:sz w:val="22"/>
          <w:szCs w:val="22"/>
        </w:rPr>
        <w:t xml:space="preserve"> of reference for all queries, requests or issues arising from individuals entering the building and will redirect them when necessary</w:t>
      </w:r>
    </w:p>
    <w:p w14:paraId="222387A0" w14:textId="77777777" w:rsidR="00B105A2" w:rsidRPr="00F70AD3" w:rsidRDefault="00F642BD" w:rsidP="000D526B">
      <w:pPr>
        <w:pStyle w:val="BodyText"/>
        <w:numPr>
          <w:ilvl w:val="0"/>
          <w:numId w:val="9"/>
        </w:numPr>
        <w:kinsoku w:val="0"/>
        <w:overflowPunct w:val="0"/>
        <w:spacing w:line="209" w:lineRule="exact"/>
        <w:ind w:left="820"/>
        <w:rPr>
          <w:rFonts w:ascii="Cambria" w:hAnsi="Cambria" w:cstheme="minorHAnsi"/>
          <w:sz w:val="22"/>
          <w:szCs w:val="22"/>
        </w:rPr>
      </w:pPr>
      <w:r w:rsidRPr="00F70AD3">
        <w:rPr>
          <w:rFonts w:ascii="Cambria" w:hAnsi="Cambria" w:cstheme="minorHAnsi"/>
          <w:sz w:val="22"/>
          <w:szCs w:val="22"/>
        </w:rPr>
        <w:t>Monitor who enters and exits the building through the use of a sign-in and sign-out process</w:t>
      </w:r>
    </w:p>
    <w:p w14:paraId="4816BBE6" w14:textId="77777777" w:rsidR="00B105A2" w:rsidRPr="00F70AD3" w:rsidRDefault="00B105A2" w:rsidP="000D526B">
      <w:pPr>
        <w:pStyle w:val="BodyText"/>
        <w:numPr>
          <w:ilvl w:val="0"/>
          <w:numId w:val="9"/>
        </w:numPr>
        <w:kinsoku w:val="0"/>
        <w:overflowPunct w:val="0"/>
        <w:spacing w:line="209" w:lineRule="exact"/>
        <w:ind w:left="820"/>
        <w:rPr>
          <w:rFonts w:ascii="Cambria" w:hAnsi="Cambria" w:cstheme="minorHAnsi"/>
          <w:sz w:val="22"/>
          <w:szCs w:val="22"/>
        </w:rPr>
      </w:pPr>
      <w:r w:rsidRPr="00F70AD3">
        <w:rPr>
          <w:rFonts w:ascii="Cambria" w:hAnsi="Cambria" w:cstheme="minorHAnsi"/>
          <w:sz w:val="22"/>
          <w:szCs w:val="22"/>
        </w:rPr>
        <w:t>M</w:t>
      </w:r>
      <w:r w:rsidR="00F642BD" w:rsidRPr="00F70AD3">
        <w:rPr>
          <w:rFonts w:ascii="Cambria" w:hAnsi="Cambria" w:cstheme="minorHAnsi"/>
          <w:sz w:val="22"/>
          <w:szCs w:val="22"/>
        </w:rPr>
        <w:t>odel standards for conduct pertaining to participants and staff</w:t>
      </w:r>
    </w:p>
    <w:p w14:paraId="2B3337EE" w14:textId="77777777" w:rsidR="00B105A2" w:rsidRPr="00F70AD3" w:rsidRDefault="00F642BD" w:rsidP="000D526B">
      <w:pPr>
        <w:pStyle w:val="BodyText"/>
        <w:numPr>
          <w:ilvl w:val="0"/>
          <w:numId w:val="9"/>
        </w:numPr>
        <w:kinsoku w:val="0"/>
        <w:overflowPunct w:val="0"/>
        <w:spacing w:line="209" w:lineRule="exact"/>
        <w:ind w:left="820"/>
        <w:rPr>
          <w:rFonts w:ascii="Cambria" w:hAnsi="Cambria" w:cstheme="minorHAnsi"/>
          <w:sz w:val="22"/>
          <w:szCs w:val="22"/>
        </w:rPr>
      </w:pPr>
      <w:r w:rsidRPr="00F70AD3">
        <w:rPr>
          <w:rFonts w:ascii="Cambria" w:hAnsi="Cambria" w:cstheme="minorHAnsi"/>
          <w:sz w:val="22"/>
          <w:szCs w:val="22"/>
        </w:rPr>
        <w:t xml:space="preserve">Other duties as assigned by Quinn Center Executive Director and/or Summer Program Director </w:t>
      </w:r>
    </w:p>
    <w:p w14:paraId="2D70D532" w14:textId="77777777" w:rsidR="0067038F" w:rsidRDefault="0067038F" w:rsidP="000D526B">
      <w:pPr>
        <w:pStyle w:val="BodyText"/>
        <w:kinsoku w:val="0"/>
        <w:overflowPunct w:val="0"/>
        <w:spacing w:line="209" w:lineRule="exact"/>
        <w:rPr>
          <w:rFonts w:ascii="Cambria" w:hAnsi="Cambria" w:cstheme="minorHAnsi"/>
          <w:b/>
        </w:rPr>
      </w:pPr>
    </w:p>
    <w:p w14:paraId="75EB14BF" w14:textId="3DAEABBD" w:rsidR="0052017D" w:rsidRPr="0052017D" w:rsidRDefault="0052017D" w:rsidP="000D526B">
      <w:pPr>
        <w:pStyle w:val="BodyText"/>
        <w:kinsoku w:val="0"/>
        <w:overflowPunct w:val="0"/>
        <w:spacing w:line="209" w:lineRule="exact"/>
        <w:rPr>
          <w:rFonts w:ascii="Cambria" w:hAnsi="Cambria" w:cstheme="minorHAnsi"/>
          <w:bCs/>
        </w:rPr>
      </w:pPr>
      <w:r w:rsidRPr="0052017D">
        <w:rPr>
          <w:rFonts w:ascii="Cambria" w:hAnsi="Cambria" w:cstheme="minorHAnsi"/>
          <w:bCs/>
        </w:rPr>
        <w:t>Cont’d</w:t>
      </w:r>
    </w:p>
    <w:p w14:paraId="66F562FA" w14:textId="78D20E05" w:rsidR="00B105A2" w:rsidRPr="00F70AD3" w:rsidRDefault="00F642BD" w:rsidP="000D526B">
      <w:pPr>
        <w:pStyle w:val="BodyText"/>
        <w:kinsoku w:val="0"/>
        <w:overflowPunct w:val="0"/>
        <w:spacing w:line="209" w:lineRule="exact"/>
        <w:rPr>
          <w:rFonts w:ascii="Cambria" w:hAnsi="Cambria" w:cstheme="minorHAnsi"/>
        </w:rPr>
      </w:pPr>
      <w:r w:rsidRPr="00F70AD3">
        <w:rPr>
          <w:rFonts w:ascii="Cambria" w:hAnsi="Cambria" w:cstheme="minorHAnsi"/>
          <w:b/>
        </w:rPr>
        <w:lastRenderedPageBreak/>
        <w:t>Required skills</w:t>
      </w:r>
      <w:r w:rsidR="00B105A2" w:rsidRPr="00F70AD3">
        <w:rPr>
          <w:rFonts w:ascii="Cambria" w:hAnsi="Cambria" w:cstheme="minorHAnsi"/>
        </w:rPr>
        <w:t>:</w:t>
      </w:r>
      <w:r w:rsidRPr="00F70AD3">
        <w:rPr>
          <w:rFonts w:ascii="Cambria" w:hAnsi="Cambria" w:cstheme="minorHAnsi"/>
        </w:rPr>
        <w:t xml:space="preserve"> </w:t>
      </w:r>
    </w:p>
    <w:p w14:paraId="6EE2EF87" w14:textId="77777777" w:rsidR="00B105A2" w:rsidRPr="00F70AD3" w:rsidRDefault="00F642BD" w:rsidP="000D526B">
      <w:pPr>
        <w:pStyle w:val="BodyText"/>
        <w:numPr>
          <w:ilvl w:val="0"/>
          <w:numId w:val="9"/>
        </w:numPr>
        <w:kinsoku w:val="0"/>
        <w:overflowPunct w:val="0"/>
        <w:spacing w:after="0" w:line="209" w:lineRule="exact"/>
        <w:rPr>
          <w:rFonts w:ascii="Cambria" w:hAnsi="Cambria" w:cstheme="minorHAnsi"/>
          <w:sz w:val="22"/>
          <w:szCs w:val="22"/>
        </w:rPr>
      </w:pPr>
      <w:r w:rsidRPr="00F70AD3">
        <w:rPr>
          <w:rFonts w:ascii="Cambria" w:hAnsi="Cambria" w:cstheme="minorHAnsi"/>
          <w:sz w:val="22"/>
          <w:szCs w:val="22"/>
        </w:rPr>
        <w:t>Computer literacy</w:t>
      </w:r>
    </w:p>
    <w:p w14:paraId="130BFEAA" w14:textId="77777777" w:rsidR="00B105A2" w:rsidRPr="00F70AD3" w:rsidRDefault="00F642BD" w:rsidP="000D526B">
      <w:pPr>
        <w:pStyle w:val="BodyText"/>
        <w:numPr>
          <w:ilvl w:val="0"/>
          <w:numId w:val="9"/>
        </w:numPr>
        <w:kinsoku w:val="0"/>
        <w:overflowPunct w:val="0"/>
        <w:spacing w:after="0" w:line="209" w:lineRule="exact"/>
        <w:rPr>
          <w:rFonts w:ascii="Cambria" w:hAnsi="Cambria" w:cstheme="minorHAnsi"/>
          <w:sz w:val="22"/>
          <w:szCs w:val="22"/>
        </w:rPr>
      </w:pPr>
      <w:r w:rsidRPr="00F70AD3">
        <w:rPr>
          <w:rFonts w:ascii="Cambria" w:hAnsi="Cambria" w:cstheme="minorHAnsi"/>
          <w:sz w:val="22"/>
          <w:szCs w:val="22"/>
        </w:rPr>
        <w:t>Ability to maintain accurate records</w:t>
      </w:r>
    </w:p>
    <w:p w14:paraId="4E357388" w14:textId="77777777" w:rsidR="00B105A2" w:rsidRPr="00F70AD3" w:rsidRDefault="00F642BD" w:rsidP="000D526B">
      <w:pPr>
        <w:pStyle w:val="BodyText"/>
        <w:numPr>
          <w:ilvl w:val="0"/>
          <w:numId w:val="9"/>
        </w:numPr>
        <w:kinsoku w:val="0"/>
        <w:overflowPunct w:val="0"/>
        <w:spacing w:after="0" w:line="209" w:lineRule="exact"/>
        <w:rPr>
          <w:rFonts w:ascii="Cambria" w:hAnsi="Cambria" w:cstheme="minorHAnsi"/>
          <w:sz w:val="22"/>
          <w:szCs w:val="22"/>
        </w:rPr>
      </w:pPr>
      <w:r w:rsidRPr="00F70AD3">
        <w:rPr>
          <w:rFonts w:ascii="Cambria" w:hAnsi="Cambria" w:cstheme="minorHAnsi"/>
          <w:sz w:val="22"/>
          <w:szCs w:val="22"/>
        </w:rPr>
        <w:t>Comfortable working with people of all ages and from diverse backgrounds</w:t>
      </w:r>
    </w:p>
    <w:p w14:paraId="739E15F3" w14:textId="77777777" w:rsidR="00B105A2" w:rsidRPr="00F70AD3" w:rsidRDefault="00F642BD" w:rsidP="000D526B">
      <w:pPr>
        <w:pStyle w:val="BodyText"/>
        <w:numPr>
          <w:ilvl w:val="0"/>
          <w:numId w:val="9"/>
        </w:numPr>
        <w:kinsoku w:val="0"/>
        <w:overflowPunct w:val="0"/>
        <w:spacing w:after="0" w:line="209" w:lineRule="exact"/>
        <w:rPr>
          <w:rFonts w:ascii="Cambria" w:hAnsi="Cambria" w:cstheme="minorHAnsi"/>
          <w:sz w:val="22"/>
          <w:szCs w:val="22"/>
        </w:rPr>
      </w:pPr>
      <w:r w:rsidRPr="00F70AD3">
        <w:rPr>
          <w:rFonts w:ascii="Cambria" w:hAnsi="Cambria" w:cstheme="minorHAnsi"/>
          <w:sz w:val="22"/>
          <w:szCs w:val="22"/>
        </w:rPr>
        <w:t>Ability to organize and keep confidentiality</w:t>
      </w:r>
    </w:p>
    <w:p w14:paraId="12BCFA8D" w14:textId="77777777" w:rsidR="00576A73" w:rsidRPr="00F70AD3" w:rsidRDefault="00F642BD" w:rsidP="000D526B">
      <w:pPr>
        <w:pStyle w:val="BodyText"/>
        <w:numPr>
          <w:ilvl w:val="0"/>
          <w:numId w:val="9"/>
        </w:numPr>
        <w:kinsoku w:val="0"/>
        <w:overflowPunct w:val="0"/>
        <w:spacing w:after="0" w:line="209" w:lineRule="exact"/>
        <w:rPr>
          <w:rFonts w:ascii="Cambria" w:hAnsi="Cambria" w:cstheme="minorHAnsi"/>
          <w:i/>
          <w:iCs/>
          <w:sz w:val="22"/>
          <w:szCs w:val="22"/>
        </w:rPr>
      </w:pPr>
      <w:r w:rsidRPr="00F70AD3">
        <w:rPr>
          <w:rFonts w:ascii="Cambria" w:hAnsi="Cambria" w:cstheme="minorHAnsi"/>
          <w:sz w:val="22"/>
          <w:szCs w:val="22"/>
        </w:rPr>
        <w:t xml:space="preserve">Good listening skills and demonstrates high degree of flexibility and creativity </w:t>
      </w:r>
    </w:p>
    <w:p w14:paraId="3B5AC408" w14:textId="77777777" w:rsidR="00576A73" w:rsidRPr="00F70AD3" w:rsidRDefault="00576A73" w:rsidP="000D526B">
      <w:pPr>
        <w:pStyle w:val="BodyText"/>
        <w:kinsoku w:val="0"/>
        <w:overflowPunct w:val="0"/>
        <w:rPr>
          <w:rFonts w:ascii="Cambria" w:hAnsi="Cambria" w:cstheme="minorHAnsi"/>
        </w:rPr>
      </w:pPr>
      <w:r w:rsidRPr="00F70AD3">
        <w:rPr>
          <w:rFonts w:ascii="Cambria" w:hAnsi="Cambria" w:cstheme="minorHAnsi"/>
          <w:b/>
          <w:bCs/>
        </w:rPr>
        <w:t>Required</w:t>
      </w:r>
      <w:r w:rsidRPr="00F70AD3">
        <w:rPr>
          <w:rFonts w:ascii="Cambria" w:hAnsi="Cambria" w:cstheme="minorHAnsi"/>
          <w:b/>
          <w:bCs/>
          <w:spacing w:val="-5"/>
        </w:rPr>
        <w:t xml:space="preserve"> </w:t>
      </w:r>
      <w:r w:rsidRPr="00F70AD3">
        <w:rPr>
          <w:rFonts w:ascii="Cambria" w:hAnsi="Cambria" w:cstheme="minorHAnsi"/>
          <w:b/>
          <w:bCs/>
        </w:rPr>
        <w:t>training</w:t>
      </w:r>
      <w:r w:rsidRPr="00F70AD3">
        <w:rPr>
          <w:rFonts w:ascii="Cambria" w:hAnsi="Cambria" w:cstheme="minorHAnsi"/>
          <w:b/>
          <w:bCs/>
          <w:spacing w:val="-5"/>
        </w:rPr>
        <w:t xml:space="preserve"> </w:t>
      </w:r>
      <w:r w:rsidRPr="00F70AD3">
        <w:rPr>
          <w:rFonts w:ascii="Cambria" w:hAnsi="Cambria" w:cstheme="minorHAnsi"/>
          <w:b/>
          <w:bCs/>
        </w:rPr>
        <w:t>and</w:t>
      </w:r>
      <w:r w:rsidRPr="00F70AD3">
        <w:rPr>
          <w:rFonts w:ascii="Cambria" w:hAnsi="Cambria" w:cstheme="minorHAnsi"/>
          <w:b/>
          <w:bCs/>
          <w:spacing w:val="-5"/>
        </w:rPr>
        <w:t xml:space="preserve"> </w:t>
      </w:r>
      <w:r w:rsidRPr="00F70AD3">
        <w:rPr>
          <w:rFonts w:ascii="Cambria" w:hAnsi="Cambria" w:cstheme="minorHAnsi"/>
          <w:b/>
          <w:bCs/>
        </w:rPr>
        <w:t>background</w:t>
      </w:r>
      <w:r w:rsidRPr="00F70AD3">
        <w:rPr>
          <w:rFonts w:ascii="Cambria" w:hAnsi="Cambria" w:cstheme="minorHAnsi"/>
          <w:b/>
          <w:bCs/>
          <w:spacing w:val="-5"/>
        </w:rPr>
        <w:t xml:space="preserve"> </w:t>
      </w:r>
      <w:r w:rsidRPr="00F70AD3">
        <w:rPr>
          <w:rFonts w:ascii="Cambria" w:hAnsi="Cambria" w:cstheme="minorHAnsi"/>
          <w:b/>
          <w:bCs/>
        </w:rPr>
        <w:t>checks</w:t>
      </w:r>
      <w:r w:rsidRPr="00F70AD3">
        <w:rPr>
          <w:rFonts w:ascii="Cambria" w:hAnsi="Cambria" w:cstheme="minorHAnsi"/>
          <w:b/>
          <w:bCs/>
          <w:spacing w:val="-5"/>
        </w:rPr>
        <w:t xml:space="preserve"> </w:t>
      </w:r>
      <w:r w:rsidRPr="00F70AD3">
        <w:rPr>
          <w:rFonts w:ascii="Cambria" w:hAnsi="Cambria" w:cstheme="minorHAnsi"/>
        </w:rPr>
        <w:t>(will</w:t>
      </w:r>
      <w:r w:rsidRPr="00F70AD3">
        <w:rPr>
          <w:rFonts w:ascii="Cambria" w:hAnsi="Cambria" w:cstheme="minorHAnsi"/>
          <w:spacing w:val="-5"/>
        </w:rPr>
        <w:t xml:space="preserve"> </w:t>
      </w:r>
      <w:r w:rsidRPr="00F70AD3">
        <w:rPr>
          <w:rFonts w:ascii="Cambria" w:hAnsi="Cambria" w:cstheme="minorHAnsi"/>
        </w:rPr>
        <w:t>be</w:t>
      </w:r>
      <w:r w:rsidRPr="00F70AD3">
        <w:rPr>
          <w:rFonts w:ascii="Cambria" w:hAnsi="Cambria" w:cstheme="minorHAnsi"/>
          <w:spacing w:val="-5"/>
        </w:rPr>
        <w:t xml:space="preserve"> </w:t>
      </w:r>
      <w:r w:rsidRPr="00F70AD3">
        <w:rPr>
          <w:rFonts w:ascii="Cambria" w:hAnsi="Cambria" w:cstheme="minorHAnsi"/>
        </w:rPr>
        <w:t>included</w:t>
      </w:r>
      <w:r w:rsidRPr="00F70AD3">
        <w:rPr>
          <w:rFonts w:ascii="Cambria" w:hAnsi="Cambria" w:cstheme="minorHAnsi"/>
          <w:spacing w:val="-5"/>
        </w:rPr>
        <w:t xml:space="preserve"> </w:t>
      </w:r>
      <w:r w:rsidRPr="00F70AD3">
        <w:rPr>
          <w:rFonts w:ascii="Cambria" w:hAnsi="Cambria" w:cstheme="minorHAnsi"/>
        </w:rPr>
        <w:t>in</w:t>
      </w:r>
      <w:r w:rsidRPr="00F70AD3">
        <w:rPr>
          <w:rFonts w:ascii="Cambria" w:hAnsi="Cambria" w:cstheme="minorHAnsi"/>
          <w:spacing w:val="-5"/>
        </w:rPr>
        <w:t xml:space="preserve"> </w:t>
      </w:r>
      <w:r w:rsidRPr="00F70AD3">
        <w:rPr>
          <w:rFonts w:ascii="Cambria" w:hAnsi="Cambria" w:cstheme="minorHAnsi"/>
        </w:rPr>
        <w:t>site</w:t>
      </w:r>
      <w:r w:rsidRPr="00F70AD3">
        <w:rPr>
          <w:rFonts w:ascii="Cambria" w:hAnsi="Cambria" w:cstheme="minorHAnsi"/>
          <w:spacing w:val="-5"/>
        </w:rPr>
        <w:t xml:space="preserve"> </w:t>
      </w:r>
      <w:r w:rsidRPr="00F70AD3">
        <w:rPr>
          <w:rFonts w:ascii="Cambria" w:hAnsi="Cambria" w:cstheme="minorHAnsi"/>
        </w:rPr>
        <w:t>training)</w:t>
      </w:r>
    </w:p>
    <w:p w14:paraId="241F2912" w14:textId="77777777" w:rsidR="00576A73" w:rsidRPr="00F70AD3" w:rsidRDefault="00576A73" w:rsidP="000D526B">
      <w:pPr>
        <w:widowControl w:val="0"/>
        <w:tabs>
          <w:tab w:val="left" w:pos="1060"/>
        </w:tabs>
        <w:kinsoku w:val="0"/>
        <w:overflowPunct w:val="0"/>
        <w:autoSpaceDE w:val="0"/>
        <w:autoSpaceDN w:val="0"/>
        <w:adjustRightInd w:val="0"/>
        <w:spacing w:before="17"/>
        <w:ind w:right="181"/>
        <w:rPr>
          <w:rFonts w:ascii="Cambria" w:hAnsi="Cambria" w:cstheme="minorHAnsi"/>
          <w:sz w:val="22"/>
          <w:szCs w:val="22"/>
        </w:rPr>
      </w:pPr>
      <w:r w:rsidRPr="00F70AD3">
        <w:rPr>
          <w:rFonts w:ascii="Cambria" w:hAnsi="Cambria" w:cstheme="minorHAnsi"/>
          <w:spacing w:val="-1"/>
          <w:sz w:val="22"/>
          <w:szCs w:val="22"/>
        </w:rPr>
        <w:t xml:space="preserve">All Archdiocese of Chicago employee requirements </w:t>
      </w:r>
      <w:r w:rsidRPr="00F70AD3">
        <w:rPr>
          <w:rFonts w:ascii="Cambria" w:hAnsi="Cambria" w:cstheme="minorHAnsi"/>
          <w:sz w:val="22"/>
          <w:szCs w:val="22"/>
        </w:rPr>
        <w:t>including, but not limited to: Virtus Training</w:t>
      </w:r>
      <w:r w:rsidRPr="00F70AD3">
        <w:rPr>
          <w:rFonts w:ascii="Cambria" w:hAnsi="Cambria" w:cstheme="minorHAnsi"/>
          <w:b/>
          <w:bCs/>
          <w:sz w:val="22"/>
          <w:szCs w:val="22"/>
        </w:rPr>
        <w:t>,</w:t>
      </w:r>
      <w:r w:rsidRPr="00F70AD3">
        <w:rPr>
          <w:rFonts w:ascii="Cambria" w:hAnsi="Cambria" w:cstheme="minorHAnsi"/>
          <w:b/>
          <w:bCs/>
          <w:spacing w:val="1"/>
          <w:sz w:val="22"/>
          <w:szCs w:val="22"/>
        </w:rPr>
        <w:t xml:space="preserve"> </w:t>
      </w:r>
      <w:r w:rsidRPr="00F70AD3">
        <w:rPr>
          <w:rFonts w:ascii="Cambria" w:hAnsi="Cambria" w:cstheme="minorHAnsi"/>
          <w:spacing w:val="-1"/>
          <w:sz w:val="22"/>
          <w:szCs w:val="22"/>
        </w:rPr>
        <w:t>Criminal</w:t>
      </w:r>
      <w:r w:rsidRPr="00F70AD3">
        <w:rPr>
          <w:rFonts w:ascii="Cambria" w:hAnsi="Cambria" w:cstheme="minorHAnsi"/>
          <w:spacing w:val="-2"/>
          <w:sz w:val="22"/>
          <w:szCs w:val="22"/>
        </w:rPr>
        <w:t xml:space="preserve"> </w:t>
      </w:r>
      <w:r w:rsidRPr="00F70AD3">
        <w:rPr>
          <w:rFonts w:ascii="Cambria" w:hAnsi="Cambria" w:cstheme="minorHAnsi"/>
          <w:spacing w:val="-1"/>
          <w:sz w:val="22"/>
          <w:szCs w:val="22"/>
        </w:rPr>
        <w:t>Background</w:t>
      </w:r>
      <w:r w:rsidRPr="00F70AD3">
        <w:rPr>
          <w:rFonts w:ascii="Cambria" w:hAnsi="Cambria" w:cstheme="minorHAnsi"/>
          <w:spacing w:val="-2"/>
          <w:sz w:val="22"/>
          <w:szCs w:val="22"/>
        </w:rPr>
        <w:t xml:space="preserve"> </w:t>
      </w:r>
      <w:r w:rsidRPr="00F70AD3">
        <w:rPr>
          <w:rFonts w:ascii="Cambria" w:hAnsi="Cambria" w:cstheme="minorHAnsi"/>
          <w:spacing w:val="-1"/>
          <w:sz w:val="22"/>
          <w:szCs w:val="22"/>
        </w:rPr>
        <w:t>Check,</w:t>
      </w:r>
      <w:r w:rsidRPr="00F70AD3">
        <w:rPr>
          <w:rFonts w:ascii="Cambria" w:hAnsi="Cambria" w:cstheme="minorHAnsi"/>
          <w:spacing w:val="-2"/>
          <w:sz w:val="22"/>
          <w:szCs w:val="22"/>
        </w:rPr>
        <w:t xml:space="preserve"> </w:t>
      </w:r>
      <w:r w:rsidRPr="00F70AD3">
        <w:rPr>
          <w:rFonts w:ascii="Cambria" w:hAnsi="Cambria" w:cstheme="minorHAnsi"/>
          <w:spacing w:val="-1"/>
          <w:sz w:val="22"/>
          <w:szCs w:val="22"/>
        </w:rPr>
        <w:t>Child</w:t>
      </w:r>
      <w:r w:rsidRPr="00F70AD3">
        <w:rPr>
          <w:rFonts w:ascii="Cambria" w:hAnsi="Cambria" w:cstheme="minorHAnsi"/>
          <w:spacing w:val="-14"/>
          <w:sz w:val="22"/>
          <w:szCs w:val="22"/>
        </w:rPr>
        <w:t xml:space="preserve"> </w:t>
      </w:r>
      <w:r w:rsidRPr="00F70AD3">
        <w:rPr>
          <w:rFonts w:ascii="Cambria" w:hAnsi="Cambria" w:cstheme="minorHAnsi"/>
          <w:spacing w:val="-1"/>
          <w:sz w:val="22"/>
          <w:szCs w:val="22"/>
        </w:rPr>
        <w:t>Abuse</w:t>
      </w:r>
      <w:r w:rsidRPr="00F70AD3">
        <w:rPr>
          <w:rFonts w:ascii="Cambria" w:hAnsi="Cambria" w:cstheme="minorHAnsi"/>
          <w:spacing w:val="-2"/>
          <w:sz w:val="22"/>
          <w:szCs w:val="22"/>
        </w:rPr>
        <w:t xml:space="preserve"> </w:t>
      </w:r>
      <w:r w:rsidRPr="00F70AD3">
        <w:rPr>
          <w:rFonts w:ascii="Cambria" w:hAnsi="Cambria" w:cstheme="minorHAnsi"/>
          <w:spacing w:val="-1"/>
          <w:sz w:val="22"/>
          <w:szCs w:val="22"/>
        </w:rPr>
        <w:t>and</w:t>
      </w:r>
      <w:r w:rsidRPr="00F70AD3">
        <w:rPr>
          <w:rFonts w:ascii="Cambria" w:hAnsi="Cambria" w:cstheme="minorHAnsi"/>
          <w:spacing w:val="-2"/>
          <w:sz w:val="22"/>
          <w:szCs w:val="22"/>
        </w:rPr>
        <w:t xml:space="preserve"> </w:t>
      </w:r>
      <w:r w:rsidRPr="00F70AD3">
        <w:rPr>
          <w:rFonts w:ascii="Cambria" w:hAnsi="Cambria" w:cstheme="minorHAnsi"/>
          <w:spacing w:val="-1"/>
          <w:sz w:val="22"/>
          <w:szCs w:val="22"/>
        </w:rPr>
        <w:t>Neglect</w:t>
      </w:r>
      <w:r w:rsidRPr="00F70AD3">
        <w:rPr>
          <w:rFonts w:ascii="Cambria" w:hAnsi="Cambria" w:cstheme="minorHAnsi"/>
          <w:spacing w:val="11"/>
          <w:sz w:val="22"/>
          <w:szCs w:val="22"/>
        </w:rPr>
        <w:t xml:space="preserve"> </w:t>
      </w:r>
      <w:r w:rsidRPr="00F70AD3">
        <w:rPr>
          <w:rFonts w:ascii="Cambria" w:hAnsi="Cambria" w:cstheme="minorHAnsi"/>
          <w:spacing w:val="-1"/>
          <w:sz w:val="22"/>
          <w:szCs w:val="22"/>
        </w:rPr>
        <w:t>Background</w:t>
      </w:r>
      <w:r w:rsidRPr="00F70AD3">
        <w:rPr>
          <w:rFonts w:ascii="Cambria" w:hAnsi="Cambria" w:cstheme="minorHAnsi"/>
          <w:spacing w:val="-2"/>
          <w:sz w:val="22"/>
          <w:szCs w:val="22"/>
        </w:rPr>
        <w:t xml:space="preserve"> </w:t>
      </w:r>
      <w:r w:rsidRPr="00F70AD3">
        <w:rPr>
          <w:rFonts w:ascii="Cambria" w:hAnsi="Cambria" w:cstheme="minorHAnsi"/>
          <w:spacing w:val="-1"/>
          <w:sz w:val="22"/>
          <w:szCs w:val="22"/>
        </w:rPr>
        <w:t>check,</w:t>
      </w:r>
      <w:r w:rsidRPr="00F70AD3">
        <w:rPr>
          <w:rFonts w:ascii="Cambria" w:hAnsi="Cambria" w:cstheme="minorHAnsi"/>
          <w:spacing w:val="-2"/>
          <w:sz w:val="22"/>
          <w:szCs w:val="22"/>
        </w:rPr>
        <w:t xml:space="preserve"> </w:t>
      </w:r>
      <w:r w:rsidRPr="00F70AD3">
        <w:rPr>
          <w:rFonts w:ascii="Cambria" w:hAnsi="Cambria" w:cstheme="minorHAnsi"/>
          <w:spacing w:val="-1"/>
          <w:sz w:val="22"/>
          <w:szCs w:val="22"/>
        </w:rPr>
        <w:t>Mandated</w:t>
      </w:r>
      <w:r w:rsidRPr="00F70AD3">
        <w:rPr>
          <w:rFonts w:ascii="Cambria" w:hAnsi="Cambria" w:cstheme="minorHAnsi"/>
          <w:spacing w:val="-2"/>
          <w:sz w:val="22"/>
          <w:szCs w:val="22"/>
        </w:rPr>
        <w:t xml:space="preserve"> </w:t>
      </w:r>
      <w:r w:rsidRPr="00F70AD3">
        <w:rPr>
          <w:rFonts w:ascii="Cambria" w:hAnsi="Cambria" w:cstheme="minorHAnsi"/>
          <w:sz w:val="22"/>
          <w:szCs w:val="22"/>
        </w:rPr>
        <w:t>Reporter</w:t>
      </w:r>
      <w:r w:rsidRPr="00F70AD3">
        <w:rPr>
          <w:rFonts w:ascii="Cambria" w:hAnsi="Cambria" w:cstheme="minorHAnsi"/>
          <w:spacing w:val="-6"/>
          <w:sz w:val="22"/>
          <w:szCs w:val="22"/>
        </w:rPr>
        <w:t xml:space="preserve"> </w:t>
      </w:r>
      <w:r w:rsidRPr="00F70AD3">
        <w:rPr>
          <w:rFonts w:ascii="Cambria" w:hAnsi="Cambria" w:cstheme="minorHAnsi"/>
          <w:sz w:val="22"/>
          <w:szCs w:val="22"/>
        </w:rPr>
        <w:t>Training</w:t>
      </w:r>
    </w:p>
    <w:p w14:paraId="5A7759ED" w14:textId="77777777" w:rsidR="00D55F59" w:rsidRDefault="00D55F59" w:rsidP="00CF62DA">
      <w:pPr>
        <w:rPr>
          <w:rFonts w:ascii="Cambria" w:hAnsi="Cambria" w:cstheme="minorHAnsi"/>
          <w:b/>
          <w:sz w:val="22"/>
          <w:szCs w:val="22"/>
        </w:rPr>
      </w:pPr>
    </w:p>
    <w:p w14:paraId="3428E706" w14:textId="77777777" w:rsidR="00021D55" w:rsidRPr="00F70AD3" w:rsidRDefault="00021D55" w:rsidP="00CF62DA">
      <w:pPr>
        <w:rPr>
          <w:rFonts w:ascii="Cambria" w:hAnsi="Cambria" w:cstheme="minorHAnsi"/>
          <w:b/>
          <w:sz w:val="22"/>
          <w:szCs w:val="22"/>
        </w:rPr>
      </w:pPr>
    </w:p>
    <w:p w14:paraId="081FEE84" w14:textId="784365AF" w:rsidR="005D39C4" w:rsidRPr="003971D3" w:rsidRDefault="00033D9A" w:rsidP="005D39C4">
      <w:pPr>
        <w:rPr>
          <w:rFonts w:ascii="Cambria" w:hAnsi="Cambria" w:cstheme="minorHAnsi"/>
        </w:rPr>
      </w:pPr>
      <w:r w:rsidRPr="003971D3">
        <w:rPr>
          <w:rFonts w:ascii="Cambria" w:hAnsi="Cambria" w:cstheme="minorHAnsi"/>
          <w:b/>
        </w:rPr>
        <w:t>7</w:t>
      </w:r>
      <w:r w:rsidR="00D8705C" w:rsidRPr="003971D3">
        <w:rPr>
          <w:rFonts w:ascii="Cambria" w:hAnsi="Cambria" w:cstheme="minorHAnsi"/>
          <w:b/>
        </w:rPr>
        <w:t xml:space="preserve">. </w:t>
      </w:r>
      <w:r w:rsidR="005D39C4" w:rsidRPr="003971D3">
        <w:rPr>
          <w:rFonts w:ascii="Cambria" w:hAnsi="Cambria" w:cstheme="minorHAnsi"/>
          <w:b/>
        </w:rPr>
        <w:t>St. Joseph Retreat Center (Wheeling, WV</w:t>
      </w:r>
      <w:r w:rsidR="003971D3" w:rsidRPr="003971D3">
        <w:rPr>
          <w:rFonts w:ascii="Cambria" w:hAnsi="Cambria" w:cstheme="minorHAnsi"/>
          <w:b/>
        </w:rPr>
        <w:t>)</w:t>
      </w:r>
      <w:r w:rsidR="005D39C4" w:rsidRPr="003971D3">
        <w:rPr>
          <w:rFonts w:ascii="Cambria" w:hAnsi="Cambria" w:cstheme="minorHAnsi"/>
          <w:b/>
        </w:rPr>
        <w:t xml:space="preserve"> </w:t>
      </w:r>
      <w:hyperlink r:id="rId8" w:history="1">
        <w:r w:rsidR="005D39C4" w:rsidRPr="003971D3">
          <w:rPr>
            <w:rStyle w:val="Hyperlink"/>
            <w:rFonts w:ascii="Cambria" w:hAnsi="Cambria" w:cstheme="minorHAnsi"/>
          </w:rPr>
          <w:t>https://www.stjosephretreatcenter.org</w:t>
        </w:r>
      </w:hyperlink>
    </w:p>
    <w:p w14:paraId="4C0DF03B" w14:textId="11C5CAB9" w:rsidR="005D39C4" w:rsidRPr="003971D3" w:rsidRDefault="005D39C4" w:rsidP="005D39C4">
      <w:pPr>
        <w:rPr>
          <w:rFonts w:ascii="Cambria" w:hAnsi="Cambria" w:cstheme="minorHAnsi"/>
          <w:b/>
        </w:rPr>
      </w:pPr>
      <w:r w:rsidRPr="003971D3">
        <w:rPr>
          <w:rFonts w:ascii="Cambria" w:hAnsi="Cambria" w:cstheme="minorHAnsi"/>
          <w:b/>
        </w:rPr>
        <w:t xml:space="preserve">                                                                                                                                                                                                                                                                                                                                                                      </w:t>
      </w:r>
      <w:r w:rsidRPr="003971D3">
        <w:rPr>
          <w:rFonts w:ascii="Cambria" w:hAnsi="Cambria" w:cstheme="minorHAnsi"/>
          <w:i/>
        </w:rPr>
        <w:t xml:space="preserve">                                                                </w:t>
      </w:r>
    </w:p>
    <w:p w14:paraId="18523654" w14:textId="77777777" w:rsidR="003971D3" w:rsidRPr="003971D3" w:rsidRDefault="003971D3" w:rsidP="003971D3">
      <w:pPr>
        <w:rPr>
          <w:rFonts w:ascii="Cambria" w:hAnsi="Cambria"/>
        </w:rPr>
      </w:pPr>
      <w:r w:rsidRPr="0052017D">
        <w:rPr>
          <w:rFonts w:ascii="Cambria" w:hAnsi="Cambria"/>
          <w:b/>
          <w:bCs/>
        </w:rPr>
        <w:t>Title:</w:t>
      </w:r>
      <w:r w:rsidRPr="003971D3">
        <w:rPr>
          <w:rFonts w:ascii="Cambria" w:hAnsi="Cambria"/>
        </w:rPr>
        <w:t xml:space="preserve"> Administrative Assistant / Marketing Intern   </w:t>
      </w:r>
    </w:p>
    <w:p w14:paraId="485DD00D" w14:textId="77777777" w:rsidR="003971D3" w:rsidRPr="003971D3" w:rsidRDefault="003971D3" w:rsidP="003971D3">
      <w:pPr>
        <w:rPr>
          <w:rFonts w:ascii="Cambria" w:hAnsi="Cambria"/>
        </w:rPr>
      </w:pPr>
      <w:r w:rsidRPr="0052017D">
        <w:rPr>
          <w:rFonts w:ascii="Cambria" w:hAnsi="Cambria"/>
          <w:b/>
          <w:bCs/>
        </w:rPr>
        <w:t>General Summary:</w:t>
      </w:r>
      <w:r w:rsidRPr="003971D3">
        <w:rPr>
          <w:rFonts w:ascii="Cambria" w:hAnsi="Cambria"/>
        </w:rPr>
        <w:t xml:space="preserve"> In collaboration with the Executive Director and Staff, </w:t>
      </w:r>
      <w:proofErr w:type="gramStart"/>
      <w:r w:rsidRPr="003971D3">
        <w:rPr>
          <w:rFonts w:ascii="Cambria" w:hAnsi="Cambria"/>
        </w:rPr>
        <w:t>performs</w:t>
      </w:r>
      <w:proofErr w:type="gramEnd"/>
      <w:r w:rsidRPr="003971D3">
        <w:rPr>
          <w:rFonts w:ascii="Cambria" w:hAnsi="Cambria"/>
        </w:rPr>
        <w:t xml:space="preserve"> the following tasks (in person or remote work environment options):</w:t>
      </w:r>
    </w:p>
    <w:p w14:paraId="52034BED" w14:textId="77777777" w:rsidR="003971D3" w:rsidRPr="003971D3" w:rsidRDefault="003971D3" w:rsidP="003971D3">
      <w:pPr>
        <w:rPr>
          <w:rFonts w:ascii="Cambria" w:hAnsi="Cambria"/>
        </w:rPr>
      </w:pPr>
    </w:p>
    <w:p w14:paraId="6384AEB1" w14:textId="77777777" w:rsidR="003971D3" w:rsidRPr="0052017D" w:rsidRDefault="003971D3" w:rsidP="003971D3">
      <w:pPr>
        <w:rPr>
          <w:rFonts w:ascii="Cambria" w:hAnsi="Cambria"/>
          <w:b/>
          <w:bCs/>
        </w:rPr>
      </w:pPr>
      <w:r w:rsidRPr="0052017D">
        <w:rPr>
          <w:rFonts w:ascii="Cambria" w:hAnsi="Cambria"/>
          <w:b/>
          <w:bCs/>
        </w:rPr>
        <w:t>Principal duties and responsibilities:</w:t>
      </w:r>
    </w:p>
    <w:p w14:paraId="742EB635" w14:textId="77777777" w:rsidR="003971D3" w:rsidRPr="003971D3" w:rsidRDefault="003971D3" w:rsidP="003971D3">
      <w:pPr>
        <w:rPr>
          <w:rFonts w:ascii="Cambria" w:hAnsi="Cambria"/>
        </w:rPr>
      </w:pPr>
      <w:r w:rsidRPr="003971D3">
        <w:rPr>
          <w:rFonts w:ascii="Cambria" w:hAnsi="Cambria"/>
        </w:rPr>
        <w:t xml:space="preserve">Social media posts: </w:t>
      </w:r>
    </w:p>
    <w:p w14:paraId="06AD2524" w14:textId="77777777" w:rsidR="009E2321" w:rsidRDefault="003971D3" w:rsidP="003971D3">
      <w:pPr>
        <w:rPr>
          <w:rFonts w:ascii="Cambria" w:hAnsi="Cambria"/>
        </w:rPr>
      </w:pPr>
      <w:r w:rsidRPr="003971D3">
        <w:rPr>
          <w:rFonts w:ascii="Cambria" w:hAnsi="Cambria"/>
        </w:rPr>
        <w:t>•  </w:t>
      </w:r>
      <w:r w:rsidR="009E2321">
        <w:rPr>
          <w:rFonts w:ascii="Cambria" w:hAnsi="Cambria"/>
        </w:rPr>
        <w:t>C</w:t>
      </w:r>
      <w:r w:rsidRPr="003971D3">
        <w:rPr>
          <w:rFonts w:ascii="Cambria" w:hAnsi="Cambria"/>
        </w:rPr>
        <w:t xml:space="preserve">reates, illustrates, writes, and posts appropriate content for St. Joseph Retreat Center on </w:t>
      </w:r>
      <w:r w:rsidR="009E2321">
        <w:rPr>
          <w:rFonts w:ascii="Cambria" w:hAnsi="Cambria"/>
        </w:rPr>
        <w:t xml:space="preserve"> </w:t>
      </w:r>
    </w:p>
    <w:p w14:paraId="3F10FD66" w14:textId="0E698997" w:rsidR="003971D3" w:rsidRPr="003971D3" w:rsidRDefault="009E2321" w:rsidP="003971D3">
      <w:pPr>
        <w:rPr>
          <w:rFonts w:ascii="Cambria" w:hAnsi="Cambria"/>
        </w:rPr>
      </w:pPr>
      <w:r>
        <w:rPr>
          <w:rFonts w:ascii="Cambria" w:hAnsi="Cambria"/>
        </w:rPr>
        <w:t xml:space="preserve">    </w:t>
      </w:r>
      <w:r w:rsidR="003971D3" w:rsidRPr="003971D3">
        <w:rPr>
          <w:rFonts w:ascii="Cambria" w:hAnsi="Cambria"/>
        </w:rPr>
        <w:t xml:space="preserve">Facebook &amp; Instagram to publicize our programs, increase our visibility on these </w:t>
      </w:r>
    </w:p>
    <w:p w14:paraId="799A93BA" w14:textId="77777777" w:rsidR="009E2321" w:rsidRDefault="003971D3" w:rsidP="003971D3">
      <w:pPr>
        <w:rPr>
          <w:rFonts w:ascii="Cambria" w:hAnsi="Cambria"/>
        </w:rPr>
      </w:pPr>
      <w:r w:rsidRPr="003971D3">
        <w:rPr>
          <w:rFonts w:ascii="Cambria" w:hAnsi="Cambria"/>
        </w:rPr>
        <w:t xml:space="preserve">    platforms, and to promote unity with God, each other and all creation in accordance with </w:t>
      </w:r>
    </w:p>
    <w:p w14:paraId="09D60C7F" w14:textId="7717972E" w:rsidR="003971D3" w:rsidRPr="003971D3" w:rsidRDefault="009E2321" w:rsidP="003971D3">
      <w:pPr>
        <w:rPr>
          <w:rFonts w:ascii="Cambria" w:hAnsi="Cambria"/>
        </w:rPr>
      </w:pPr>
      <w:r>
        <w:rPr>
          <w:rFonts w:ascii="Cambria" w:hAnsi="Cambria"/>
        </w:rPr>
        <w:t xml:space="preserve">    </w:t>
      </w:r>
      <w:r w:rsidR="003971D3" w:rsidRPr="003971D3">
        <w:rPr>
          <w:rFonts w:ascii="Cambria" w:hAnsi="Cambria"/>
        </w:rPr>
        <w:t xml:space="preserve">our mission.         </w:t>
      </w:r>
    </w:p>
    <w:p w14:paraId="73AA20D3" w14:textId="77777777" w:rsidR="003971D3" w:rsidRPr="003971D3" w:rsidRDefault="003971D3" w:rsidP="003971D3">
      <w:pPr>
        <w:rPr>
          <w:rFonts w:ascii="Cambria" w:hAnsi="Cambria"/>
        </w:rPr>
      </w:pPr>
      <w:r w:rsidRPr="003971D3">
        <w:rPr>
          <w:rFonts w:ascii="Cambria" w:hAnsi="Cambria"/>
        </w:rPr>
        <w:t>Graphic design, layout and editing:</w:t>
      </w:r>
    </w:p>
    <w:p w14:paraId="38566F00" w14:textId="77777777" w:rsidR="009E2321" w:rsidRDefault="003971D3" w:rsidP="003971D3">
      <w:pPr>
        <w:rPr>
          <w:rFonts w:ascii="Cambria" w:hAnsi="Cambria"/>
        </w:rPr>
      </w:pPr>
      <w:r w:rsidRPr="003971D3">
        <w:rPr>
          <w:rFonts w:ascii="Cambria" w:hAnsi="Cambria"/>
        </w:rPr>
        <w:t xml:space="preserve">• Organizes/categorizes St. Joseph Retreat Centers collection of photos on our so they can </w:t>
      </w:r>
    </w:p>
    <w:p w14:paraId="64C7E0C5" w14:textId="3B34DAC6" w:rsidR="003971D3" w:rsidRPr="003971D3" w:rsidRDefault="009E2321" w:rsidP="003971D3">
      <w:pPr>
        <w:rPr>
          <w:rFonts w:ascii="Cambria" w:hAnsi="Cambria"/>
        </w:rPr>
      </w:pPr>
      <w:r>
        <w:rPr>
          <w:rFonts w:ascii="Cambria" w:hAnsi="Cambria"/>
        </w:rPr>
        <w:t xml:space="preserve">   </w:t>
      </w:r>
      <w:r w:rsidR="003971D3" w:rsidRPr="003971D3">
        <w:rPr>
          <w:rFonts w:ascii="Cambria" w:hAnsi="Cambria"/>
        </w:rPr>
        <w:t xml:space="preserve">be more readily found. </w:t>
      </w:r>
      <w:proofErr w:type="gramStart"/>
      <w:r w:rsidR="003971D3" w:rsidRPr="003971D3">
        <w:rPr>
          <w:rFonts w:ascii="Cambria" w:hAnsi="Cambria"/>
        </w:rPr>
        <w:t>Finds</w:t>
      </w:r>
      <w:proofErr w:type="gramEnd"/>
      <w:r w:rsidR="003971D3" w:rsidRPr="003971D3">
        <w:rPr>
          <w:rFonts w:ascii="Cambria" w:hAnsi="Cambria"/>
        </w:rPr>
        <w:t xml:space="preserve"> free photos and/or takes photos to add to the collection.</w:t>
      </w:r>
    </w:p>
    <w:p w14:paraId="08D38451" w14:textId="77777777" w:rsidR="005B0EC0" w:rsidRDefault="003971D3" w:rsidP="003971D3">
      <w:pPr>
        <w:rPr>
          <w:rFonts w:ascii="Cambria" w:hAnsi="Cambria"/>
        </w:rPr>
      </w:pPr>
      <w:r w:rsidRPr="003971D3">
        <w:rPr>
          <w:rFonts w:ascii="Cambria" w:hAnsi="Cambria"/>
        </w:rPr>
        <w:t xml:space="preserve">• Research Young Adult Websites to connect St. Joseph Retreat Center to others searching </w:t>
      </w:r>
    </w:p>
    <w:p w14:paraId="6306C27A" w14:textId="0C1E76C2" w:rsidR="003971D3" w:rsidRPr="003971D3" w:rsidRDefault="005B0EC0" w:rsidP="003971D3">
      <w:pPr>
        <w:rPr>
          <w:rFonts w:ascii="Cambria" w:hAnsi="Cambria"/>
        </w:rPr>
      </w:pPr>
      <w:r>
        <w:rPr>
          <w:rFonts w:ascii="Cambria" w:hAnsi="Cambria"/>
        </w:rPr>
        <w:t xml:space="preserve">   </w:t>
      </w:r>
      <w:r w:rsidR="003971D3" w:rsidRPr="003971D3">
        <w:rPr>
          <w:rFonts w:ascii="Cambria" w:hAnsi="Cambria"/>
        </w:rPr>
        <w:t>for retreat centers and programs via in person and online</w:t>
      </w:r>
      <w:r w:rsidR="00D52A90">
        <w:rPr>
          <w:rFonts w:ascii="Cambria" w:hAnsi="Cambria"/>
        </w:rPr>
        <w:t>.</w:t>
      </w:r>
    </w:p>
    <w:p w14:paraId="1A88886A" w14:textId="77777777" w:rsidR="00D52A90" w:rsidRDefault="003971D3" w:rsidP="003971D3">
      <w:pPr>
        <w:rPr>
          <w:rFonts w:ascii="Cambria" w:hAnsi="Cambria"/>
        </w:rPr>
      </w:pPr>
      <w:r w:rsidRPr="003971D3">
        <w:rPr>
          <w:rFonts w:ascii="Cambria" w:hAnsi="Cambria"/>
        </w:rPr>
        <w:t xml:space="preserve">• Look at other retreat centers’ websites, FB and Instagram presence to generate ideas for </w:t>
      </w:r>
    </w:p>
    <w:p w14:paraId="155FA527" w14:textId="3030FE80" w:rsidR="003971D3" w:rsidRPr="003971D3" w:rsidRDefault="00D52A90" w:rsidP="003971D3">
      <w:pPr>
        <w:rPr>
          <w:rFonts w:ascii="Cambria" w:hAnsi="Cambria"/>
        </w:rPr>
      </w:pPr>
      <w:r>
        <w:rPr>
          <w:rFonts w:ascii="Cambria" w:hAnsi="Cambria"/>
        </w:rPr>
        <w:t xml:space="preserve">    </w:t>
      </w:r>
      <w:r w:rsidR="003971D3" w:rsidRPr="003971D3">
        <w:rPr>
          <w:rFonts w:ascii="Cambria" w:hAnsi="Cambria"/>
        </w:rPr>
        <w:t>effective promotion techniques.</w:t>
      </w:r>
    </w:p>
    <w:p w14:paraId="2B6A9B8D" w14:textId="77777777" w:rsidR="00D52A90" w:rsidRDefault="003971D3" w:rsidP="003971D3">
      <w:pPr>
        <w:rPr>
          <w:rFonts w:ascii="Cambria" w:hAnsi="Cambria"/>
        </w:rPr>
      </w:pPr>
      <w:r w:rsidRPr="003971D3">
        <w:rPr>
          <w:rFonts w:ascii="Cambria" w:hAnsi="Cambria"/>
        </w:rPr>
        <w:t xml:space="preserve">•  Research other Catholic and non-Catholic organizations both locally and elsewhere in the </w:t>
      </w:r>
    </w:p>
    <w:p w14:paraId="5C4C7A08" w14:textId="77777777" w:rsidR="00D310A6" w:rsidRDefault="00D52A90" w:rsidP="003971D3">
      <w:pPr>
        <w:rPr>
          <w:rFonts w:ascii="Cambria" w:hAnsi="Cambria"/>
        </w:rPr>
      </w:pPr>
      <w:r>
        <w:rPr>
          <w:rFonts w:ascii="Cambria" w:hAnsi="Cambria"/>
        </w:rPr>
        <w:t xml:space="preserve">    </w:t>
      </w:r>
      <w:r w:rsidR="003971D3" w:rsidRPr="003971D3">
        <w:rPr>
          <w:rFonts w:ascii="Cambria" w:hAnsi="Cambria"/>
        </w:rPr>
        <w:t>U.S., whose participants have similar practices and beliefs, such as social</w:t>
      </w:r>
      <w:r>
        <w:rPr>
          <w:rFonts w:ascii="Cambria" w:hAnsi="Cambria"/>
        </w:rPr>
        <w:t xml:space="preserve"> justice</w:t>
      </w:r>
      <w:r w:rsidR="003971D3" w:rsidRPr="003971D3">
        <w:rPr>
          <w:rFonts w:ascii="Cambria" w:hAnsi="Cambria"/>
        </w:rPr>
        <w:t xml:space="preserve">, ecology, </w:t>
      </w:r>
    </w:p>
    <w:p w14:paraId="53E6D7C1" w14:textId="3302321B" w:rsidR="00D310A6" w:rsidRDefault="00D310A6" w:rsidP="003971D3">
      <w:pPr>
        <w:rPr>
          <w:rFonts w:ascii="Cambria" w:hAnsi="Cambria"/>
        </w:rPr>
      </w:pPr>
      <w:r>
        <w:rPr>
          <w:rFonts w:ascii="Cambria" w:hAnsi="Cambria"/>
        </w:rPr>
        <w:t xml:space="preserve">    </w:t>
      </w:r>
      <w:r w:rsidR="003971D3" w:rsidRPr="003971D3">
        <w:rPr>
          <w:rFonts w:ascii="Cambria" w:hAnsi="Cambria"/>
        </w:rPr>
        <w:t xml:space="preserve">retreats, mind/body/spirit, for potential placement of ads, sending flyers, making </w:t>
      </w:r>
      <w:r>
        <w:rPr>
          <w:rFonts w:ascii="Cambria" w:hAnsi="Cambria"/>
        </w:rPr>
        <w:t xml:space="preserve"> </w:t>
      </w:r>
    </w:p>
    <w:p w14:paraId="34C910F2" w14:textId="69BC7E10" w:rsidR="003971D3" w:rsidRPr="003971D3" w:rsidRDefault="00D310A6" w:rsidP="003971D3">
      <w:pPr>
        <w:rPr>
          <w:rFonts w:ascii="Cambria" w:hAnsi="Cambria"/>
        </w:rPr>
      </w:pPr>
      <w:r>
        <w:rPr>
          <w:rFonts w:ascii="Cambria" w:hAnsi="Cambria"/>
        </w:rPr>
        <w:t xml:space="preserve">    </w:t>
      </w:r>
      <w:r w:rsidR="003971D3" w:rsidRPr="003971D3">
        <w:rPr>
          <w:rFonts w:ascii="Cambria" w:hAnsi="Cambria"/>
        </w:rPr>
        <w:t>connections, liking and sharing posts on Facebook and following on Instagram, etc.</w:t>
      </w:r>
    </w:p>
    <w:p w14:paraId="40A381C0" w14:textId="77777777" w:rsidR="00D310A6" w:rsidRDefault="003971D3" w:rsidP="003971D3">
      <w:pPr>
        <w:rPr>
          <w:rFonts w:ascii="Cambria" w:hAnsi="Cambria"/>
        </w:rPr>
      </w:pPr>
      <w:r w:rsidRPr="003971D3">
        <w:rPr>
          <w:rFonts w:ascii="Cambria" w:hAnsi="Cambria"/>
        </w:rPr>
        <w:t xml:space="preserve">•  Peruse the websites of women religious to find emails of communicators, social justice </w:t>
      </w:r>
    </w:p>
    <w:p w14:paraId="209BE8BC" w14:textId="31761950" w:rsidR="003971D3" w:rsidRPr="003971D3" w:rsidRDefault="00D310A6" w:rsidP="003971D3">
      <w:pPr>
        <w:rPr>
          <w:rFonts w:ascii="Cambria" w:hAnsi="Cambria"/>
        </w:rPr>
      </w:pPr>
      <w:r>
        <w:rPr>
          <w:rFonts w:ascii="Cambria" w:hAnsi="Cambria"/>
        </w:rPr>
        <w:t xml:space="preserve">    </w:t>
      </w:r>
      <w:r w:rsidR="003971D3" w:rsidRPr="003971D3">
        <w:rPr>
          <w:rFonts w:ascii="Cambria" w:hAnsi="Cambria"/>
        </w:rPr>
        <w:t>coordinators, or other appropriate contacts to build upon the existing list we have  </w:t>
      </w:r>
    </w:p>
    <w:p w14:paraId="183C3F74" w14:textId="5417172D" w:rsidR="003971D3" w:rsidRPr="003971D3" w:rsidRDefault="003971D3" w:rsidP="003971D3">
      <w:pPr>
        <w:rPr>
          <w:rFonts w:ascii="Cambria" w:hAnsi="Cambria"/>
        </w:rPr>
      </w:pPr>
      <w:r w:rsidRPr="003971D3">
        <w:rPr>
          <w:rFonts w:ascii="Cambria" w:hAnsi="Cambria"/>
        </w:rPr>
        <w:t>    for sending out program info.</w:t>
      </w:r>
    </w:p>
    <w:p w14:paraId="5A5AFFBC" w14:textId="77777777" w:rsidR="003971D3" w:rsidRPr="003971D3" w:rsidRDefault="003971D3" w:rsidP="003971D3">
      <w:pPr>
        <w:rPr>
          <w:rFonts w:ascii="Cambria" w:hAnsi="Cambria"/>
        </w:rPr>
      </w:pPr>
      <w:r w:rsidRPr="003971D3">
        <w:rPr>
          <w:rFonts w:ascii="Cambria" w:hAnsi="Cambria"/>
        </w:rPr>
        <w:t>Marketing planning:</w:t>
      </w:r>
    </w:p>
    <w:p w14:paraId="0D501011" w14:textId="77777777" w:rsidR="004D3096" w:rsidRDefault="003971D3" w:rsidP="003971D3">
      <w:pPr>
        <w:rPr>
          <w:rFonts w:ascii="Cambria" w:hAnsi="Cambria"/>
        </w:rPr>
      </w:pPr>
      <w:r w:rsidRPr="003971D3">
        <w:rPr>
          <w:rFonts w:ascii="Cambria" w:hAnsi="Cambria"/>
        </w:rPr>
        <w:t>• </w:t>
      </w:r>
      <w:r w:rsidR="004D3096">
        <w:rPr>
          <w:rFonts w:ascii="Cambria" w:hAnsi="Cambria"/>
        </w:rPr>
        <w:t xml:space="preserve"> </w:t>
      </w:r>
      <w:r w:rsidRPr="003971D3">
        <w:rPr>
          <w:rFonts w:ascii="Cambria" w:hAnsi="Cambria"/>
        </w:rPr>
        <w:t xml:space="preserve">In collaboration with the Executive Director, assesses the Fall Semester programming in </w:t>
      </w:r>
    </w:p>
    <w:p w14:paraId="7011AAC8" w14:textId="24AD8AA3" w:rsidR="003971D3" w:rsidRPr="003971D3" w:rsidRDefault="004D3096" w:rsidP="003971D3">
      <w:pPr>
        <w:rPr>
          <w:rFonts w:ascii="Cambria" w:hAnsi="Cambria"/>
        </w:rPr>
      </w:pPr>
      <w:r>
        <w:rPr>
          <w:rFonts w:ascii="Cambria" w:hAnsi="Cambria"/>
        </w:rPr>
        <w:t xml:space="preserve">    </w:t>
      </w:r>
      <w:r w:rsidR="003971D3" w:rsidRPr="003971D3">
        <w:rPr>
          <w:rFonts w:ascii="Cambria" w:hAnsi="Cambria"/>
        </w:rPr>
        <w:t>order to identify potential audiences and to reach them through appropriate  </w:t>
      </w:r>
    </w:p>
    <w:p w14:paraId="70D1B28A" w14:textId="75734E85" w:rsidR="003971D3" w:rsidRPr="003971D3" w:rsidRDefault="003971D3" w:rsidP="003971D3">
      <w:pPr>
        <w:rPr>
          <w:rFonts w:ascii="Cambria" w:hAnsi="Cambria"/>
        </w:rPr>
      </w:pPr>
      <w:r w:rsidRPr="003971D3">
        <w:rPr>
          <w:rFonts w:ascii="Cambria" w:hAnsi="Cambria"/>
        </w:rPr>
        <w:t>    methods of promotion.</w:t>
      </w:r>
    </w:p>
    <w:p w14:paraId="40BF914D" w14:textId="77777777" w:rsidR="004D3096" w:rsidRDefault="003971D3" w:rsidP="003971D3">
      <w:pPr>
        <w:rPr>
          <w:rFonts w:ascii="Cambria" w:hAnsi="Cambria"/>
        </w:rPr>
      </w:pPr>
      <w:r w:rsidRPr="003971D3">
        <w:rPr>
          <w:rFonts w:ascii="Cambria" w:hAnsi="Cambria"/>
        </w:rPr>
        <w:t xml:space="preserve">•  Assists in imagining ways to grow younger audiences for our programs. Where could we </w:t>
      </w:r>
      <w:r w:rsidR="004D3096">
        <w:rPr>
          <w:rFonts w:ascii="Cambria" w:hAnsi="Cambria"/>
        </w:rPr>
        <w:t xml:space="preserve"> </w:t>
      </w:r>
    </w:p>
    <w:p w14:paraId="37BB49F3" w14:textId="715C5F08" w:rsidR="003971D3" w:rsidRPr="003971D3" w:rsidRDefault="004D3096" w:rsidP="003971D3">
      <w:pPr>
        <w:rPr>
          <w:rFonts w:ascii="Cambria" w:hAnsi="Cambria"/>
        </w:rPr>
      </w:pPr>
      <w:r>
        <w:rPr>
          <w:rFonts w:ascii="Cambria" w:hAnsi="Cambria"/>
        </w:rPr>
        <w:t xml:space="preserve">    </w:t>
      </w:r>
      <w:proofErr w:type="gramStart"/>
      <w:r w:rsidR="003971D3" w:rsidRPr="003971D3">
        <w:rPr>
          <w:rFonts w:ascii="Cambria" w:hAnsi="Cambria"/>
        </w:rPr>
        <w:t>advertise</w:t>
      </w:r>
      <w:proofErr w:type="gramEnd"/>
      <w:r w:rsidR="003971D3" w:rsidRPr="003971D3">
        <w:rPr>
          <w:rFonts w:ascii="Cambria" w:hAnsi="Cambria"/>
        </w:rPr>
        <w:t>, what language and images would attract our existing programs? What  </w:t>
      </w:r>
    </w:p>
    <w:p w14:paraId="2710C5D2" w14:textId="65220801" w:rsidR="003971D3" w:rsidRPr="003971D3" w:rsidRDefault="003971D3" w:rsidP="003971D3">
      <w:pPr>
        <w:rPr>
          <w:rFonts w:ascii="Cambria" w:hAnsi="Cambria"/>
        </w:rPr>
      </w:pPr>
      <w:r w:rsidRPr="003971D3">
        <w:rPr>
          <w:rFonts w:ascii="Cambria" w:hAnsi="Cambria"/>
        </w:rPr>
        <w:t>    new programs might we envision?</w:t>
      </w:r>
    </w:p>
    <w:p w14:paraId="4981DB43" w14:textId="77777777" w:rsidR="003971D3" w:rsidRPr="003971D3" w:rsidRDefault="003971D3" w:rsidP="003971D3">
      <w:pPr>
        <w:rPr>
          <w:rFonts w:ascii="Cambria" w:hAnsi="Cambria"/>
        </w:rPr>
      </w:pPr>
      <w:r w:rsidRPr="003971D3">
        <w:rPr>
          <w:rFonts w:ascii="Cambria" w:hAnsi="Cambria"/>
        </w:rPr>
        <w:t>On Site: (if on site…)</w:t>
      </w:r>
    </w:p>
    <w:p w14:paraId="15C5683E" w14:textId="577DB940" w:rsidR="003971D3" w:rsidRPr="003971D3" w:rsidRDefault="003971D3" w:rsidP="003971D3">
      <w:pPr>
        <w:rPr>
          <w:rFonts w:ascii="Cambria" w:hAnsi="Cambria"/>
        </w:rPr>
      </w:pPr>
      <w:r w:rsidRPr="003971D3">
        <w:rPr>
          <w:rFonts w:ascii="Cambria" w:hAnsi="Cambria"/>
        </w:rPr>
        <w:t xml:space="preserve">•  Help in organizing supplies, resources, library, </w:t>
      </w:r>
      <w:proofErr w:type="spellStart"/>
      <w:r w:rsidRPr="003971D3">
        <w:rPr>
          <w:rFonts w:ascii="Cambria" w:hAnsi="Cambria"/>
        </w:rPr>
        <w:t>etc</w:t>
      </w:r>
      <w:proofErr w:type="spellEnd"/>
    </w:p>
    <w:p w14:paraId="513CD043" w14:textId="1533A494" w:rsidR="003971D3" w:rsidRPr="003971D3" w:rsidRDefault="003971D3" w:rsidP="003971D3">
      <w:pPr>
        <w:rPr>
          <w:rFonts w:ascii="Cambria" w:hAnsi="Cambria"/>
        </w:rPr>
      </w:pPr>
      <w:r w:rsidRPr="003971D3">
        <w:rPr>
          <w:rFonts w:ascii="Cambria" w:hAnsi="Cambria"/>
        </w:rPr>
        <w:t xml:space="preserve">•  Possible input of data from new contacts via email, excel spreadsheet, updating emails, address lists and streamlining points of contact for people. </w:t>
      </w:r>
    </w:p>
    <w:p w14:paraId="223AF9D2" w14:textId="77777777" w:rsidR="00116E51" w:rsidRDefault="003971D3" w:rsidP="00116E51">
      <w:pPr>
        <w:rPr>
          <w:rFonts w:ascii="Cambria" w:hAnsi="Cambria"/>
        </w:rPr>
      </w:pPr>
      <w:r w:rsidRPr="003971D3">
        <w:rPr>
          <w:rFonts w:ascii="Cambria" w:hAnsi="Cambria"/>
        </w:rPr>
        <w:t>Computer and technical skills desired:</w:t>
      </w:r>
    </w:p>
    <w:p w14:paraId="5CE40561" w14:textId="534ADA2C" w:rsidR="003971D3" w:rsidRPr="00116E51" w:rsidRDefault="003971D3" w:rsidP="00116E51">
      <w:pPr>
        <w:pStyle w:val="ListParagraph"/>
        <w:numPr>
          <w:ilvl w:val="0"/>
          <w:numId w:val="45"/>
        </w:numPr>
        <w:spacing w:before="0" w:beforeAutospacing="0"/>
        <w:rPr>
          <w:rFonts w:ascii="Cambria" w:hAnsi="Cambria"/>
        </w:rPr>
      </w:pPr>
      <w:r w:rsidRPr="00116E51">
        <w:rPr>
          <w:rFonts w:ascii="Cambria" w:hAnsi="Cambria"/>
        </w:rPr>
        <w:t>Word, Outlook, Publisher, PowerPoint, Adobe Photoshop</w:t>
      </w:r>
    </w:p>
    <w:p w14:paraId="32AF3640" w14:textId="77777777" w:rsidR="003971D3" w:rsidRPr="003971D3" w:rsidRDefault="003971D3" w:rsidP="003971D3">
      <w:pPr>
        <w:rPr>
          <w:sz w:val="22"/>
          <w:szCs w:val="22"/>
        </w:rPr>
      </w:pPr>
    </w:p>
    <w:p w14:paraId="42094BCE" w14:textId="77777777" w:rsidR="004F715B" w:rsidRPr="00F70AD3" w:rsidRDefault="004F715B" w:rsidP="00EF0BC4">
      <w:pPr>
        <w:rPr>
          <w:rFonts w:ascii="Cambria" w:hAnsi="Cambria" w:cstheme="minorHAnsi"/>
          <w:b/>
        </w:rPr>
      </w:pPr>
    </w:p>
    <w:p w14:paraId="40754782" w14:textId="28CDF55E" w:rsidR="008C696E" w:rsidRPr="00F70AD3" w:rsidRDefault="00033D9A" w:rsidP="008C696E">
      <w:pPr>
        <w:rPr>
          <w:rFonts w:ascii="Cambria" w:hAnsi="Cambria" w:cstheme="minorHAnsi"/>
        </w:rPr>
      </w:pPr>
      <w:r>
        <w:rPr>
          <w:rFonts w:ascii="Cambria" w:hAnsi="Cambria" w:cstheme="minorHAnsi"/>
          <w:b/>
        </w:rPr>
        <w:t>8</w:t>
      </w:r>
      <w:r w:rsidR="008C696E" w:rsidRPr="00F70AD3">
        <w:rPr>
          <w:rFonts w:ascii="Cambria" w:hAnsi="Cambria" w:cstheme="minorHAnsi"/>
          <w:b/>
        </w:rPr>
        <w:t>. Taller de José (Chicago, IL)</w:t>
      </w:r>
      <w:r w:rsidR="008C696E" w:rsidRPr="00F70AD3">
        <w:rPr>
          <w:rFonts w:ascii="Cambria" w:hAnsi="Cambria" w:cstheme="minorHAnsi"/>
        </w:rPr>
        <w:t xml:space="preserve"> </w:t>
      </w:r>
      <w:hyperlink r:id="rId9" w:history="1">
        <w:r w:rsidR="008C696E" w:rsidRPr="00F70AD3">
          <w:rPr>
            <w:rStyle w:val="Hyperlink"/>
            <w:rFonts w:ascii="Cambria" w:hAnsi="Cambria" w:cstheme="minorHAnsi"/>
          </w:rPr>
          <w:t>https://tallerdejose.org/</w:t>
        </w:r>
      </w:hyperlink>
    </w:p>
    <w:p w14:paraId="6E451A25" w14:textId="77777777" w:rsidR="008C696E" w:rsidRPr="00F70AD3" w:rsidRDefault="008C696E" w:rsidP="008C696E">
      <w:pPr>
        <w:rPr>
          <w:rFonts w:ascii="Cambria" w:hAnsi="Cambria" w:cstheme="minorHAnsi"/>
          <w:b/>
        </w:rPr>
      </w:pPr>
    </w:p>
    <w:p w14:paraId="6C08E810" w14:textId="0A69A9EB" w:rsidR="008C696E" w:rsidRPr="00F70AD3" w:rsidRDefault="008C696E" w:rsidP="008C696E">
      <w:pPr>
        <w:rPr>
          <w:rFonts w:ascii="Cambria" w:hAnsi="Cambria" w:cstheme="minorHAnsi"/>
        </w:rPr>
      </w:pPr>
      <w:r w:rsidRPr="00F70AD3">
        <w:rPr>
          <w:rFonts w:ascii="Cambria" w:hAnsi="Cambria" w:cstheme="minorHAnsi"/>
          <w:b/>
          <w:color w:val="000000"/>
        </w:rPr>
        <w:t>Position Name:</w:t>
      </w:r>
      <w:r w:rsidRPr="00F70AD3">
        <w:rPr>
          <w:rFonts w:ascii="Cambria" w:hAnsi="Cambria" w:cstheme="minorHAnsi"/>
          <w:color w:val="000000"/>
        </w:rPr>
        <w:t xml:space="preserve"> </w:t>
      </w:r>
      <w:bookmarkStart w:id="1" w:name="_Hlk97452020"/>
      <w:proofErr w:type="spellStart"/>
      <w:r w:rsidRPr="00F70AD3">
        <w:rPr>
          <w:rFonts w:ascii="Cambria" w:hAnsi="Cambria" w:cstheme="minorHAnsi"/>
        </w:rPr>
        <w:t>Compañerx</w:t>
      </w:r>
      <w:proofErr w:type="spellEnd"/>
      <w:r w:rsidRPr="00F70AD3">
        <w:rPr>
          <w:rFonts w:ascii="Cambria" w:hAnsi="Cambria" w:cstheme="minorHAnsi"/>
        </w:rPr>
        <w:t xml:space="preserve"> and Special Projects Intern</w:t>
      </w:r>
      <w:bookmarkEnd w:id="1"/>
      <w:r w:rsidRPr="00F70AD3">
        <w:rPr>
          <w:rFonts w:ascii="Cambria" w:hAnsi="Cambria" w:cstheme="minorHAnsi"/>
        </w:rPr>
        <w:t>, Summer 2025</w:t>
      </w:r>
    </w:p>
    <w:p w14:paraId="2CBB99EF" w14:textId="77777777" w:rsidR="008C696E" w:rsidRPr="00F70AD3" w:rsidRDefault="008C696E" w:rsidP="008C696E">
      <w:pPr>
        <w:rPr>
          <w:rFonts w:ascii="Cambria" w:hAnsi="Cambria" w:cstheme="minorHAnsi"/>
          <w:b/>
        </w:rPr>
      </w:pPr>
    </w:p>
    <w:p w14:paraId="340D43DC" w14:textId="77777777" w:rsidR="008C696E" w:rsidRPr="00F70AD3" w:rsidRDefault="008C696E" w:rsidP="008C696E">
      <w:pPr>
        <w:rPr>
          <w:rFonts w:ascii="Cambria" w:hAnsi="Cambria" w:cstheme="minorHAnsi"/>
          <w:b/>
        </w:rPr>
      </w:pPr>
      <w:r w:rsidRPr="00F70AD3">
        <w:rPr>
          <w:rFonts w:ascii="Cambria" w:hAnsi="Cambria" w:cstheme="minorHAnsi"/>
          <w:b/>
        </w:rPr>
        <w:t>Principal Duties and Responsibilities:</w:t>
      </w:r>
    </w:p>
    <w:p w14:paraId="7BF1272F" w14:textId="77777777" w:rsidR="008C696E" w:rsidRPr="00F70AD3" w:rsidRDefault="008C696E" w:rsidP="008C696E">
      <w:pPr>
        <w:numPr>
          <w:ilvl w:val="0"/>
          <w:numId w:val="48"/>
        </w:numPr>
        <w:tabs>
          <w:tab w:val="left" w:pos="-720"/>
        </w:tabs>
        <w:suppressAutoHyphens/>
        <w:rPr>
          <w:rFonts w:ascii="Cambria" w:hAnsi="Cambria" w:cstheme="minorHAnsi"/>
        </w:rPr>
      </w:pPr>
      <w:r w:rsidRPr="00F70AD3">
        <w:rPr>
          <w:rFonts w:ascii="Cambria" w:hAnsi="Cambria" w:cstheme="minorHAnsi"/>
        </w:rPr>
        <w:t>Meets with clients, listens to their stories and determines services needed, providing resources, referrals and support to clients</w:t>
      </w:r>
    </w:p>
    <w:p w14:paraId="6D79353A" w14:textId="77777777" w:rsidR="008C696E" w:rsidRPr="00F70AD3" w:rsidRDefault="008C696E" w:rsidP="008C696E">
      <w:pPr>
        <w:numPr>
          <w:ilvl w:val="0"/>
          <w:numId w:val="48"/>
        </w:numPr>
        <w:tabs>
          <w:tab w:val="left" w:pos="-720"/>
        </w:tabs>
        <w:suppressAutoHyphens/>
        <w:rPr>
          <w:rFonts w:ascii="Cambria" w:hAnsi="Cambria" w:cstheme="minorHAnsi"/>
        </w:rPr>
      </w:pPr>
      <w:proofErr w:type="gramStart"/>
      <w:r w:rsidRPr="00F70AD3">
        <w:rPr>
          <w:rFonts w:ascii="Cambria" w:hAnsi="Cambria" w:cstheme="minorHAnsi"/>
        </w:rPr>
        <w:t>Accompanies</w:t>
      </w:r>
      <w:proofErr w:type="gramEnd"/>
      <w:r w:rsidRPr="00F70AD3">
        <w:rPr>
          <w:rFonts w:ascii="Cambria" w:hAnsi="Cambria" w:cstheme="minorHAnsi"/>
        </w:rPr>
        <w:t xml:space="preserve"> clients offsite to courthouses, clinics, and other agencies as needed</w:t>
      </w:r>
    </w:p>
    <w:p w14:paraId="5DFBD559" w14:textId="77777777" w:rsidR="008C696E" w:rsidRPr="00F70AD3" w:rsidRDefault="008C696E" w:rsidP="008C696E">
      <w:pPr>
        <w:numPr>
          <w:ilvl w:val="0"/>
          <w:numId w:val="48"/>
        </w:numPr>
        <w:tabs>
          <w:tab w:val="left" w:pos="-720"/>
        </w:tabs>
        <w:suppressAutoHyphens/>
        <w:rPr>
          <w:rFonts w:ascii="Cambria" w:hAnsi="Cambria" w:cstheme="minorHAnsi"/>
        </w:rPr>
      </w:pPr>
      <w:r w:rsidRPr="00F70AD3">
        <w:rPr>
          <w:rFonts w:ascii="Cambria" w:hAnsi="Cambria" w:cstheme="minorHAnsi"/>
        </w:rPr>
        <w:t xml:space="preserve">Connects with and </w:t>
      </w:r>
      <w:proofErr w:type="gramStart"/>
      <w:r w:rsidRPr="00F70AD3">
        <w:rPr>
          <w:rFonts w:ascii="Cambria" w:hAnsi="Cambria" w:cstheme="minorHAnsi"/>
        </w:rPr>
        <w:t>researches</w:t>
      </w:r>
      <w:proofErr w:type="gramEnd"/>
      <w:r w:rsidRPr="00F70AD3">
        <w:rPr>
          <w:rFonts w:ascii="Cambria" w:hAnsi="Cambria" w:cstheme="minorHAnsi"/>
        </w:rPr>
        <w:t xml:space="preserve"> social service agencies, schools, parishes, etc. to improve partnerships and access services for clients</w:t>
      </w:r>
    </w:p>
    <w:p w14:paraId="2134AB19" w14:textId="77777777" w:rsidR="008C696E" w:rsidRPr="00F70AD3" w:rsidRDefault="008C696E" w:rsidP="008C696E">
      <w:pPr>
        <w:pStyle w:val="BodyTextIndent"/>
        <w:numPr>
          <w:ilvl w:val="0"/>
          <w:numId w:val="48"/>
        </w:numPr>
        <w:tabs>
          <w:tab w:val="left" w:pos="-720"/>
        </w:tabs>
        <w:suppressAutoHyphens/>
        <w:spacing w:after="0"/>
        <w:rPr>
          <w:rFonts w:ascii="Cambria" w:hAnsi="Cambria" w:cstheme="minorHAnsi"/>
        </w:rPr>
      </w:pPr>
      <w:r w:rsidRPr="00F70AD3">
        <w:rPr>
          <w:rFonts w:ascii="Cambria" w:hAnsi="Cambria" w:cstheme="minorHAnsi"/>
        </w:rPr>
        <w:t>Maintains client files</w:t>
      </w:r>
    </w:p>
    <w:p w14:paraId="7C94A9E8" w14:textId="77777777" w:rsidR="008C696E" w:rsidRPr="00F70AD3" w:rsidRDefault="008C696E" w:rsidP="008C696E">
      <w:pPr>
        <w:pStyle w:val="BodyTextIndent"/>
        <w:numPr>
          <w:ilvl w:val="0"/>
          <w:numId w:val="48"/>
        </w:numPr>
        <w:tabs>
          <w:tab w:val="left" w:pos="-720"/>
        </w:tabs>
        <w:suppressAutoHyphens/>
        <w:spacing w:after="0"/>
        <w:rPr>
          <w:rFonts w:ascii="Cambria" w:hAnsi="Cambria" w:cstheme="minorHAnsi"/>
        </w:rPr>
      </w:pPr>
      <w:r w:rsidRPr="00F70AD3">
        <w:rPr>
          <w:rFonts w:ascii="Cambria" w:hAnsi="Cambria" w:cstheme="minorHAnsi"/>
        </w:rPr>
        <w:t xml:space="preserve">Assists Mission Advancement Coordinator with Communications and Development projects based on organizational needs (e.g. social </w:t>
      </w:r>
      <w:proofErr w:type="gramStart"/>
      <w:r w:rsidRPr="00F70AD3">
        <w:rPr>
          <w:rFonts w:ascii="Cambria" w:hAnsi="Cambria" w:cstheme="minorHAnsi"/>
        </w:rPr>
        <w:t>media,  newsletters</w:t>
      </w:r>
      <w:proofErr w:type="gramEnd"/>
      <w:r w:rsidRPr="00F70AD3">
        <w:rPr>
          <w:rFonts w:ascii="Cambria" w:hAnsi="Cambria" w:cstheme="minorHAnsi"/>
        </w:rPr>
        <w:t xml:space="preserve">, </w:t>
      </w:r>
      <w:proofErr w:type="spellStart"/>
      <w:r w:rsidRPr="00F70AD3">
        <w:rPr>
          <w:rFonts w:ascii="Cambria" w:hAnsi="Cambria" w:cstheme="minorHAnsi"/>
        </w:rPr>
        <w:t>etc</w:t>
      </w:r>
      <w:proofErr w:type="spellEnd"/>
      <w:r w:rsidRPr="00F70AD3">
        <w:rPr>
          <w:rFonts w:ascii="Cambria" w:hAnsi="Cambria" w:cstheme="minorHAnsi"/>
        </w:rPr>
        <w:t>).</w:t>
      </w:r>
    </w:p>
    <w:p w14:paraId="6E472296" w14:textId="77777777" w:rsidR="008C696E" w:rsidRPr="00F70AD3" w:rsidRDefault="008C696E" w:rsidP="008C696E">
      <w:pPr>
        <w:tabs>
          <w:tab w:val="left" w:pos="-720"/>
        </w:tabs>
        <w:suppressAutoHyphens/>
        <w:rPr>
          <w:rFonts w:ascii="Cambria" w:hAnsi="Cambria" w:cstheme="minorHAnsi"/>
          <w:b/>
          <w:bCs/>
        </w:rPr>
      </w:pPr>
      <w:r w:rsidRPr="00F70AD3">
        <w:rPr>
          <w:rFonts w:ascii="Cambria" w:hAnsi="Cambria" w:cstheme="minorHAnsi"/>
          <w:b/>
          <w:bCs/>
        </w:rPr>
        <w:t>Additional responsibilities include:</w:t>
      </w:r>
    </w:p>
    <w:p w14:paraId="3A06D7B1" w14:textId="77777777" w:rsidR="008C696E" w:rsidRPr="00F70AD3" w:rsidRDefault="008C696E" w:rsidP="008C696E">
      <w:pPr>
        <w:pStyle w:val="BodyTextIndent"/>
        <w:numPr>
          <w:ilvl w:val="0"/>
          <w:numId w:val="49"/>
        </w:numPr>
        <w:tabs>
          <w:tab w:val="left" w:pos="-720"/>
        </w:tabs>
        <w:suppressAutoHyphens/>
        <w:spacing w:after="0"/>
        <w:rPr>
          <w:rFonts w:ascii="Cambria" w:hAnsi="Cambria" w:cstheme="minorHAnsi"/>
          <w:bCs/>
        </w:rPr>
      </w:pPr>
      <w:r w:rsidRPr="00F70AD3">
        <w:rPr>
          <w:rFonts w:ascii="Cambria" w:hAnsi="Cambria" w:cstheme="minorHAnsi"/>
          <w:bCs/>
        </w:rPr>
        <w:t>Attends various community network meetings</w:t>
      </w:r>
    </w:p>
    <w:p w14:paraId="338D7D3D" w14:textId="77777777" w:rsidR="008C696E" w:rsidRPr="00F70AD3" w:rsidRDefault="008C696E" w:rsidP="008C696E">
      <w:pPr>
        <w:pStyle w:val="BodyTextIndent"/>
        <w:numPr>
          <w:ilvl w:val="0"/>
          <w:numId w:val="49"/>
        </w:numPr>
        <w:tabs>
          <w:tab w:val="left" w:pos="-720"/>
        </w:tabs>
        <w:suppressAutoHyphens/>
        <w:spacing w:after="0"/>
        <w:rPr>
          <w:rFonts w:ascii="Cambria" w:hAnsi="Cambria" w:cstheme="minorHAnsi"/>
        </w:rPr>
      </w:pPr>
      <w:proofErr w:type="gramStart"/>
      <w:r w:rsidRPr="00F70AD3">
        <w:rPr>
          <w:rFonts w:ascii="Cambria" w:hAnsi="Cambria" w:cstheme="minorHAnsi"/>
        </w:rPr>
        <w:t>Attends</w:t>
      </w:r>
      <w:proofErr w:type="gramEnd"/>
      <w:r w:rsidRPr="00F70AD3">
        <w:rPr>
          <w:rFonts w:ascii="Cambria" w:hAnsi="Cambria" w:cstheme="minorHAnsi"/>
        </w:rPr>
        <w:t xml:space="preserve"> staff meetings</w:t>
      </w:r>
    </w:p>
    <w:p w14:paraId="560A6221" w14:textId="77777777" w:rsidR="008C696E" w:rsidRPr="00F70AD3" w:rsidRDefault="008C696E" w:rsidP="008C696E">
      <w:pPr>
        <w:pStyle w:val="BodyTextIndent"/>
        <w:numPr>
          <w:ilvl w:val="0"/>
          <w:numId w:val="49"/>
        </w:numPr>
        <w:tabs>
          <w:tab w:val="left" w:pos="-720"/>
        </w:tabs>
        <w:suppressAutoHyphens/>
        <w:spacing w:after="0"/>
        <w:rPr>
          <w:rFonts w:ascii="Cambria" w:hAnsi="Cambria" w:cstheme="minorHAnsi"/>
        </w:rPr>
      </w:pPr>
      <w:r w:rsidRPr="00F70AD3">
        <w:rPr>
          <w:rFonts w:ascii="Cambria" w:hAnsi="Cambria" w:cstheme="minorHAnsi"/>
        </w:rPr>
        <w:t>Performs other such duties as directed by the Executive Director</w:t>
      </w:r>
    </w:p>
    <w:p w14:paraId="67636513" w14:textId="77777777" w:rsidR="008C696E" w:rsidRPr="00F70AD3" w:rsidRDefault="008C696E" w:rsidP="008C696E">
      <w:pPr>
        <w:pStyle w:val="BodyTextIndent"/>
        <w:tabs>
          <w:tab w:val="left" w:pos="-720"/>
        </w:tabs>
        <w:suppressAutoHyphens/>
        <w:spacing w:after="0"/>
        <w:ind w:left="0"/>
        <w:rPr>
          <w:rFonts w:ascii="Cambria" w:hAnsi="Cambria" w:cstheme="minorHAnsi"/>
          <w:b/>
        </w:rPr>
      </w:pPr>
    </w:p>
    <w:p w14:paraId="6B2988FA" w14:textId="77777777" w:rsidR="008C696E" w:rsidRPr="00F70AD3" w:rsidRDefault="008C696E" w:rsidP="008C696E">
      <w:pPr>
        <w:pStyle w:val="BodyTextIndent"/>
        <w:tabs>
          <w:tab w:val="left" w:pos="-720"/>
        </w:tabs>
        <w:suppressAutoHyphens/>
        <w:spacing w:after="0"/>
        <w:ind w:left="0"/>
        <w:rPr>
          <w:rFonts w:ascii="Cambria" w:hAnsi="Cambria" w:cstheme="minorHAnsi"/>
        </w:rPr>
      </w:pPr>
      <w:r w:rsidRPr="00F70AD3">
        <w:rPr>
          <w:rFonts w:ascii="Cambria" w:hAnsi="Cambria" w:cstheme="minorHAnsi"/>
          <w:b/>
        </w:rPr>
        <w:t>Qualifications and Required Skills:</w:t>
      </w:r>
    </w:p>
    <w:p w14:paraId="3378E16C" w14:textId="77777777" w:rsidR="008C696E" w:rsidRPr="00F70AD3" w:rsidRDefault="008C696E" w:rsidP="008C696E">
      <w:pPr>
        <w:pStyle w:val="BodyTextIndent"/>
        <w:numPr>
          <w:ilvl w:val="0"/>
          <w:numId w:val="50"/>
        </w:numPr>
        <w:tabs>
          <w:tab w:val="left" w:pos="-720"/>
        </w:tabs>
        <w:suppressAutoHyphens/>
        <w:spacing w:after="0"/>
        <w:rPr>
          <w:rFonts w:ascii="Cambria" w:hAnsi="Cambria" w:cstheme="minorHAnsi"/>
          <w:bCs/>
          <w:color w:val="000000"/>
        </w:rPr>
      </w:pPr>
      <w:r w:rsidRPr="00F70AD3">
        <w:rPr>
          <w:rFonts w:ascii="Cambria" w:hAnsi="Cambria" w:cstheme="minorHAnsi"/>
          <w:bCs/>
          <w:color w:val="000000"/>
        </w:rPr>
        <w:t>Proficiency in both Spanish and English</w:t>
      </w:r>
    </w:p>
    <w:p w14:paraId="3F6CB6CA" w14:textId="77777777" w:rsidR="008C696E" w:rsidRPr="00F70AD3" w:rsidRDefault="008C696E" w:rsidP="008C696E">
      <w:pPr>
        <w:pStyle w:val="BodyTextIndent"/>
        <w:numPr>
          <w:ilvl w:val="0"/>
          <w:numId w:val="50"/>
        </w:numPr>
        <w:tabs>
          <w:tab w:val="left" w:pos="-720"/>
        </w:tabs>
        <w:suppressAutoHyphens/>
        <w:spacing w:after="0"/>
        <w:rPr>
          <w:rFonts w:ascii="Cambria" w:hAnsi="Cambria" w:cstheme="minorHAnsi"/>
          <w:bCs/>
          <w:color w:val="000000"/>
        </w:rPr>
      </w:pPr>
      <w:r w:rsidRPr="00F70AD3">
        <w:rPr>
          <w:rFonts w:ascii="Cambria" w:hAnsi="Cambria" w:cstheme="minorHAnsi"/>
          <w:bCs/>
          <w:color w:val="000000"/>
        </w:rPr>
        <w:t>Ability to identify clients’ situations/problems and link with agencies</w:t>
      </w:r>
    </w:p>
    <w:p w14:paraId="48AD32F5" w14:textId="77777777" w:rsidR="008C696E" w:rsidRPr="00F70AD3" w:rsidRDefault="008C696E" w:rsidP="008C696E">
      <w:pPr>
        <w:pStyle w:val="BodyTextIndent"/>
        <w:numPr>
          <w:ilvl w:val="0"/>
          <w:numId w:val="50"/>
        </w:numPr>
        <w:tabs>
          <w:tab w:val="left" w:pos="-720"/>
        </w:tabs>
        <w:suppressAutoHyphens/>
        <w:spacing w:after="0"/>
        <w:rPr>
          <w:rFonts w:ascii="Cambria" w:hAnsi="Cambria" w:cstheme="minorHAnsi"/>
          <w:bCs/>
          <w:color w:val="000000"/>
        </w:rPr>
      </w:pPr>
      <w:r w:rsidRPr="00F70AD3">
        <w:rPr>
          <w:rFonts w:ascii="Cambria" w:hAnsi="Cambria" w:cstheme="minorHAnsi"/>
          <w:bCs/>
          <w:color w:val="000000"/>
        </w:rPr>
        <w:t>Computer literacy</w:t>
      </w:r>
    </w:p>
    <w:p w14:paraId="3788B719" w14:textId="77777777" w:rsidR="008C696E" w:rsidRPr="00F70AD3" w:rsidRDefault="008C696E" w:rsidP="008C696E">
      <w:pPr>
        <w:pStyle w:val="BodyTextIndent"/>
        <w:numPr>
          <w:ilvl w:val="0"/>
          <w:numId w:val="50"/>
        </w:numPr>
        <w:tabs>
          <w:tab w:val="left" w:pos="-720"/>
        </w:tabs>
        <w:suppressAutoHyphens/>
        <w:spacing w:after="0"/>
        <w:rPr>
          <w:rFonts w:ascii="Cambria" w:hAnsi="Cambria" w:cstheme="minorHAnsi"/>
          <w:b/>
          <w:bCs/>
          <w:color w:val="000000"/>
        </w:rPr>
      </w:pPr>
      <w:r w:rsidRPr="00F70AD3">
        <w:rPr>
          <w:rFonts w:ascii="Cambria" w:hAnsi="Cambria" w:cstheme="minorHAnsi"/>
          <w:bCs/>
          <w:color w:val="000000"/>
        </w:rPr>
        <w:t>Ability to maintain accurate records and deadlines</w:t>
      </w:r>
    </w:p>
    <w:p w14:paraId="12E5089C" w14:textId="77777777" w:rsidR="008C696E" w:rsidRPr="00F70AD3" w:rsidRDefault="008C696E" w:rsidP="008C696E">
      <w:pPr>
        <w:pStyle w:val="BodyTextIndent"/>
        <w:numPr>
          <w:ilvl w:val="0"/>
          <w:numId w:val="50"/>
        </w:numPr>
        <w:tabs>
          <w:tab w:val="left" w:pos="-720"/>
        </w:tabs>
        <w:suppressAutoHyphens/>
        <w:spacing w:after="0"/>
        <w:rPr>
          <w:rFonts w:ascii="Cambria" w:hAnsi="Cambria" w:cstheme="minorHAnsi"/>
          <w:b/>
          <w:bCs/>
          <w:color w:val="000000"/>
        </w:rPr>
      </w:pPr>
      <w:r w:rsidRPr="00F70AD3">
        <w:rPr>
          <w:rFonts w:ascii="Cambria" w:hAnsi="Cambria" w:cstheme="minorHAnsi"/>
          <w:bCs/>
          <w:color w:val="000000"/>
        </w:rPr>
        <w:t>Cultural sensitivity and ability to work effectively with a diverse staff, clients, and community partners</w:t>
      </w:r>
    </w:p>
    <w:p w14:paraId="778809EE" w14:textId="77777777" w:rsidR="008C696E" w:rsidRPr="00F70AD3" w:rsidRDefault="008C696E" w:rsidP="008C696E">
      <w:pPr>
        <w:pStyle w:val="BodyTextIndent"/>
        <w:numPr>
          <w:ilvl w:val="0"/>
          <w:numId w:val="50"/>
        </w:numPr>
        <w:tabs>
          <w:tab w:val="left" w:pos="-720"/>
        </w:tabs>
        <w:suppressAutoHyphens/>
        <w:spacing w:after="0"/>
        <w:rPr>
          <w:rFonts w:ascii="Cambria" w:hAnsi="Cambria" w:cstheme="minorHAnsi"/>
          <w:b/>
          <w:bCs/>
          <w:color w:val="000000"/>
        </w:rPr>
      </w:pPr>
      <w:r w:rsidRPr="00F70AD3">
        <w:rPr>
          <w:rFonts w:ascii="Cambria" w:hAnsi="Cambria" w:cstheme="minorHAnsi"/>
          <w:bCs/>
          <w:color w:val="000000"/>
        </w:rPr>
        <w:t>Ability to organize and keep confidentiality</w:t>
      </w:r>
    </w:p>
    <w:p w14:paraId="38F1F7AE" w14:textId="77777777" w:rsidR="008C696E" w:rsidRPr="00F70AD3" w:rsidRDefault="008C696E" w:rsidP="008C696E">
      <w:pPr>
        <w:pStyle w:val="BodyTextIndent"/>
        <w:numPr>
          <w:ilvl w:val="0"/>
          <w:numId w:val="50"/>
        </w:numPr>
        <w:tabs>
          <w:tab w:val="left" w:pos="-720"/>
        </w:tabs>
        <w:suppressAutoHyphens/>
        <w:spacing w:after="0"/>
        <w:rPr>
          <w:rFonts w:ascii="Cambria" w:hAnsi="Cambria" w:cstheme="minorHAnsi"/>
          <w:b/>
          <w:bCs/>
        </w:rPr>
      </w:pPr>
      <w:r w:rsidRPr="00F70AD3">
        <w:rPr>
          <w:rFonts w:ascii="Cambria" w:hAnsi="Cambria" w:cstheme="minorHAnsi"/>
          <w:bCs/>
          <w:color w:val="000000"/>
        </w:rPr>
        <w:t>Ability to physically accompany clients on public transportation to various locations</w:t>
      </w:r>
    </w:p>
    <w:p w14:paraId="35B7B0BE" w14:textId="77777777" w:rsidR="008C696E" w:rsidRPr="00F70AD3" w:rsidRDefault="008C696E" w:rsidP="008C696E">
      <w:pPr>
        <w:pStyle w:val="BodyTextIndent"/>
        <w:numPr>
          <w:ilvl w:val="0"/>
          <w:numId w:val="50"/>
        </w:numPr>
        <w:tabs>
          <w:tab w:val="left" w:pos="-720"/>
        </w:tabs>
        <w:suppressAutoHyphens/>
        <w:spacing w:after="0"/>
        <w:rPr>
          <w:rFonts w:ascii="Cambria" w:hAnsi="Cambria" w:cstheme="minorHAnsi"/>
          <w:b/>
          <w:bCs/>
        </w:rPr>
      </w:pPr>
      <w:r w:rsidRPr="00F70AD3">
        <w:rPr>
          <w:rFonts w:ascii="Cambria" w:hAnsi="Cambria" w:cstheme="minorHAnsi"/>
          <w:bCs/>
        </w:rPr>
        <w:t>Mandated Reporter Training (will be provided)</w:t>
      </w:r>
    </w:p>
    <w:p w14:paraId="63043D64" w14:textId="77777777" w:rsidR="008C696E" w:rsidRPr="00F70AD3" w:rsidRDefault="008C696E" w:rsidP="008C696E">
      <w:pPr>
        <w:pStyle w:val="BodyTextIndent"/>
        <w:numPr>
          <w:ilvl w:val="0"/>
          <w:numId w:val="50"/>
        </w:numPr>
        <w:spacing w:after="0"/>
        <w:ind w:right="180"/>
        <w:rPr>
          <w:rFonts w:ascii="Cambria" w:hAnsi="Cambria" w:cstheme="minorHAnsi"/>
          <w:bCs/>
          <w:color w:val="000000"/>
        </w:rPr>
      </w:pPr>
      <w:r w:rsidRPr="00F70AD3">
        <w:rPr>
          <w:rFonts w:ascii="Cambria" w:hAnsi="Cambria" w:cstheme="minorHAnsi"/>
          <w:bCs/>
          <w:color w:val="000000"/>
        </w:rPr>
        <w:t>Virtus Training (will be provided)</w:t>
      </w:r>
    </w:p>
    <w:p w14:paraId="34B41366" w14:textId="77777777" w:rsidR="008C696E" w:rsidRPr="00F70AD3" w:rsidRDefault="008C696E" w:rsidP="008C696E">
      <w:pPr>
        <w:pStyle w:val="BodyTextIndent"/>
        <w:spacing w:after="0"/>
        <w:ind w:left="0" w:right="180"/>
        <w:rPr>
          <w:rFonts w:ascii="Cambria" w:hAnsi="Cambria" w:cstheme="minorHAnsi"/>
          <w:b/>
        </w:rPr>
      </w:pPr>
      <w:r w:rsidRPr="00F70AD3">
        <w:rPr>
          <w:rFonts w:ascii="Cambria" w:hAnsi="Cambria" w:cstheme="minorHAnsi"/>
          <w:b/>
        </w:rPr>
        <w:t>Other Desirable Qualifications:</w:t>
      </w:r>
    </w:p>
    <w:p w14:paraId="7B59035F" w14:textId="77777777" w:rsidR="008C696E" w:rsidRPr="00F70AD3" w:rsidRDefault="008C696E" w:rsidP="008C696E">
      <w:pPr>
        <w:pStyle w:val="BodyTextIndent"/>
        <w:numPr>
          <w:ilvl w:val="0"/>
          <w:numId w:val="51"/>
        </w:numPr>
        <w:tabs>
          <w:tab w:val="left" w:pos="-720"/>
        </w:tabs>
        <w:suppressAutoHyphens/>
        <w:spacing w:after="0"/>
        <w:rPr>
          <w:rFonts w:ascii="Cambria" w:hAnsi="Cambria" w:cstheme="minorHAnsi"/>
          <w:b/>
          <w:bCs/>
          <w:color w:val="000000"/>
        </w:rPr>
      </w:pPr>
      <w:r w:rsidRPr="00F70AD3">
        <w:rPr>
          <w:rFonts w:ascii="Cambria" w:hAnsi="Cambria" w:cstheme="minorHAnsi"/>
          <w:bCs/>
          <w:color w:val="000000"/>
        </w:rPr>
        <w:t>Good listener</w:t>
      </w:r>
    </w:p>
    <w:p w14:paraId="20E3531E" w14:textId="77777777" w:rsidR="008C696E" w:rsidRPr="00F70AD3" w:rsidRDefault="008C696E" w:rsidP="008C696E">
      <w:pPr>
        <w:pStyle w:val="BodyTextIndent"/>
        <w:numPr>
          <w:ilvl w:val="0"/>
          <w:numId w:val="51"/>
        </w:numPr>
        <w:tabs>
          <w:tab w:val="left" w:pos="-720"/>
        </w:tabs>
        <w:suppressAutoHyphens/>
        <w:spacing w:after="0"/>
        <w:rPr>
          <w:rFonts w:ascii="Cambria" w:hAnsi="Cambria" w:cstheme="minorHAnsi"/>
          <w:b/>
          <w:bCs/>
          <w:color w:val="000000"/>
        </w:rPr>
      </w:pPr>
      <w:r w:rsidRPr="00F70AD3">
        <w:rPr>
          <w:rFonts w:ascii="Cambria" w:hAnsi="Cambria" w:cstheme="minorHAnsi"/>
          <w:bCs/>
          <w:color w:val="000000"/>
        </w:rPr>
        <w:t>Flexible</w:t>
      </w:r>
      <w:r w:rsidRPr="00F70AD3">
        <w:rPr>
          <w:rFonts w:ascii="Cambria" w:hAnsi="Cambria" w:cstheme="minorHAnsi"/>
          <w:b/>
          <w:bCs/>
          <w:color w:val="000000"/>
        </w:rPr>
        <w:t xml:space="preserve"> </w:t>
      </w:r>
      <w:r w:rsidRPr="00F70AD3">
        <w:rPr>
          <w:rFonts w:ascii="Cambria" w:hAnsi="Cambria" w:cstheme="minorHAnsi"/>
          <w:color w:val="000000"/>
        </w:rPr>
        <w:t xml:space="preserve">and </w:t>
      </w:r>
      <w:r w:rsidRPr="00F70AD3">
        <w:rPr>
          <w:rFonts w:ascii="Cambria" w:hAnsi="Cambria" w:cstheme="minorHAnsi"/>
        </w:rPr>
        <w:t>creative problem solver</w:t>
      </w:r>
    </w:p>
    <w:p w14:paraId="4BF86643" w14:textId="77777777" w:rsidR="008C696E" w:rsidRPr="00F70AD3" w:rsidRDefault="008C696E" w:rsidP="008C696E">
      <w:pPr>
        <w:pStyle w:val="BodyTextIndent"/>
        <w:numPr>
          <w:ilvl w:val="0"/>
          <w:numId w:val="51"/>
        </w:numPr>
        <w:spacing w:after="0"/>
        <w:ind w:right="180"/>
        <w:rPr>
          <w:rFonts w:ascii="Cambria" w:hAnsi="Cambria" w:cstheme="minorHAnsi"/>
        </w:rPr>
      </w:pPr>
      <w:r w:rsidRPr="00F70AD3">
        <w:rPr>
          <w:rFonts w:ascii="Cambria" w:hAnsi="Cambria" w:cstheme="minorHAnsi"/>
          <w:bCs/>
          <w:color w:val="000000"/>
        </w:rPr>
        <w:t>Self-starter; ability to think critically and work independently on assigned tasks</w:t>
      </w:r>
      <w:r w:rsidRPr="00F70AD3">
        <w:rPr>
          <w:rFonts w:ascii="Cambria" w:hAnsi="Cambria" w:cstheme="minorHAnsi"/>
        </w:rPr>
        <w:t xml:space="preserve"> </w:t>
      </w:r>
    </w:p>
    <w:p w14:paraId="1377F34E" w14:textId="77777777" w:rsidR="008C696E" w:rsidRPr="00F70AD3" w:rsidRDefault="008C696E" w:rsidP="008C696E">
      <w:pPr>
        <w:pStyle w:val="BodyTextIndent"/>
        <w:spacing w:after="0"/>
        <w:ind w:left="0" w:right="180"/>
        <w:rPr>
          <w:rFonts w:ascii="Cambria" w:hAnsi="Cambria" w:cstheme="minorHAnsi"/>
          <w:b/>
        </w:rPr>
      </w:pPr>
    </w:p>
    <w:p w14:paraId="7BBDBE71" w14:textId="77777777" w:rsidR="008C696E" w:rsidRPr="00F70AD3" w:rsidRDefault="008C696E" w:rsidP="008C696E">
      <w:pPr>
        <w:pStyle w:val="BodyTextIndent"/>
        <w:spacing w:after="0"/>
        <w:ind w:left="0" w:right="180"/>
        <w:rPr>
          <w:rFonts w:ascii="Cambria" w:hAnsi="Cambria" w:cstheme="minorHAnsi"/>
          <w:b/>
        </w:rPr>
      </w:pPr>
      <w:r w:rsidRPr="00F70AD3">
        <w:rPr>
          <w:rFonts w:ascii="Cambria" w:hAnsi="Cambria" w:cstheme="minorHAnsi"/>
          <w:b/>
        </w:rPr>
        <w:t>Typical Schedule/Work Hours:</w:t>
      </w:r>
    </w:p>
    <w:p w14:paraId="393FDD5A" w14:textId="77777777" w:rsidR="008C696E" w:rsidRPr="00F70AD3" w:rsidRDefault="008C696E" w:rsidP="008C696E">
      <w:pPr>
        <w:pStyle w:val="BodyTextIndent"/>
        <w:spacing w:after="0"/>
        <w:ind w:left="0" w:right="180"/>
        <w:rPr>
          <w:rFonts w:ascii="Cambria" w:hAnsi="Cambria" w:cstheme="minorHAnsi"/>
        </w:rPr>
      </w:pPr>
      <w:r w:rsidRPr="00F70AD3">
        <w:rPr>
          <w:rFonts w:ascii="Cambria" w:hAnsi="Cambria" w:cstheme="minorHAnsi"/>
        </w:rPr>
        <w:t>Monday, Tuesday, Wednesday, Thursday: 9am-5pm</w:t>
      </w:r>
    </w:p>
    <w:p w14:paraId="621B998A" w14:textId="77777777" w:rsidR="008C696E" w:rsidRPr="00F70AD3" w:rsidRDefault="008C696E" w:rsidP="008C696E">
      <w:pPr>
        <w:pStyle w:val="BodyTextIndent"/>
        <w:spacing w:after="0"/>
        <w:ind w:left="0" w:right="180"/>
        <w:rPr>
          <w:rFonts w:ascii="Cambria" w:hAnsi="Cambria" w:cstheme="minorHAnsi"/>
        </w:rPr>
      </w:pPr>
      <w:r w:rsidRPr="00F70AD3">
        <w:rPr>
          <w:rFonts w:ascii="Cambria" w:hAnsi="Cambria" w:cstheme="minorHAnsi"/>
        </w:rPr>
        <w:t>Occasional evening and weekend hours may be available but not required</w:t>
      </w:r>
    </w:p>
    <w:p w14:paraId="57DE26C9" w14:textId="77777777" w:rsidR="008C696E" w:rsidRPr="00F70AD3" w:rsidRDefault="008C696E" w:rsidP="008C696E">
      <w:pPr>
        <w:pStyle w:val="BodyTextIndent"/>
        <w:spacing w:after="0"/>
        <w:ind w:left="0" w:right="180"/>
        <w:rPr>
          <w:rFonts w:ascii="Cambria" w:hAnsi="Cambria" w:cstheme="minorHAnsi"/>
        </w:rPr>
      </w:pPr>
      <w:r w:rsidRPr="00F70AD3">
        <w:rPr>
          <w:rFonts w:ascii="Cambria" w:hAnsi="Cambria" w:cstheme="minorHAnsi"/>
        </w:rPr>
        <w:t>____________________________________________________________________</w:t>
      </w:r>
    </w:p>
    <w:p w14:paraId="0082DD31" w14:textId="77777777" w:rsidR="008C696E" w:rsidRPr="00F70AD3" w:rsidRDefault="008C696E" w:rsidP="008C696E">
      <w:pPr>
        <w:pStyle w:val="BodyTextIndent"/>
        <w:spacing w:after="0"/>
        <w:ind w:left="0" w:right="180"/>
        <w:rPr>
          <w:rFonts w:ascii="Cambria" w:hAnsi="Cambria" w:cstheme="minorHAnsi"/>
        </w:rPr>
      </w:pPr>
    </w:p>
    <w:p w14:paraId="376C510E" w14:textId="77777777" w:rsidR="008C696E" w:rsidRPr="00F70AD3" w:rsidRDefault="008C696E" w:rsidP="008C696E">
      <w:pPr>
        <w:rPr>
          <w:rFonts w:ascii="Cambria" w:hAnsi="Cambria" w:cstheme="minorHAnsi"/>
          <w:b/>
        </w:rPr>
      </w:pPr>
    </w:p>
    <w:sectPr w:rsidR="008C696E" w:rsidRPr="00F70AD3" w:rsidSect="00426A1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820" w:hanging="360"/>
      </w:pPr>
      <w:rPr>
        <w:rFonts w:ascii="Arial" w:hAnsi="Arial" w:cs="Arial"/>
        <w:b w:val="0"/>
        <w:bCs w:val="0"/>
        <w:w w:val="100"/>
        <w:sz w:val="22"/>
        <w:szCs w:val="22"/>
      </w:rPr>
    </w:lvl>
    <w:lvl w:ilvl="1">
      <w:numFmt w:val="bullet"/>
      <w:lvlText w:val="•"/>
      <w:lvlJc w:val="left"/>
      <w:pPr>
        <w:ind w:left="1838" w:hanging="360"/>
      </w:pPr>
    </w:lvl>
    <w:lvl w:ilvl="2">
      <w:numFmt w:val="bullet"/>
      <w:lvlText w:val="•"/>
      <w:lvlJc w:val="left"/>
      <w:pPr>
        <w:ind w:left="2856" w:hanging="360"/>
      </w:pPr>
    </w:lvl>
    <w:lvl w:ilvl="3">
      <w:numFmt w:val="bullet"/>
      <w:lvlText w:val="•"/>
      <w:lvlJc w:val="left"/>
      <w:pPr>
        <w:ind w:left="3874" w:hanging="360"/>
      </w:pPr>
    </w:lvl>
    <w:lvl w:ilvl="4">
      <w:numFmt w:val="bullet"/>
      <w:lvlText w:val="•"/>
      <w:lvlJc w:val="left"/>
      <w:pPr>
        <w:ind w:left="4892" w:hanging="360"/>
      </w:pPr>
    </w:lvl>
    <w:lvl w:ilvl="5">
      <w:numFmt w:val="bullet"/>
      <w:lvlText w:val="•"/>
      <w:lvlJc w:val="left"/>
      <w:pPr>
        <w:ind w:left="5910" w:hanging="360"/>
      </w:pPr>
    </w:lvl>
    <w:lvl w:ilvl="6">
      <w:numFmt w:val="bullet"/>
      <w:lvlText w:val="•"/>
      <w:lvlJc w:val="left"/>
      <w:pPr>
        <w:ind w:left="6928" w:hanging="360"/>
      </w:pPr>
    </w:lvl>
    <w:lvl w:ilvl="7">
      <w:numFmt w:val="bullet"/>
      <w:lvlText w:val="•"/>
      <w:lvlJc w:val="left"/>
      <w:pPr>
        <w:ind w:left="7946" w:hanging="360"/>
      </w:pPr>
    </w:lvl>
    <w:lvl w:ilvl="8">
      <w:numFmt w:val="bullet"/>
      <w:lvlText w:val="•"/>
      <w:lvlJc w:val="left"/>
      <w:pPr>
        <w:ind w:left="8964" w:hanging="360"/>
      </w:pPr>
    </w:lvl>
  </w:abstractNum>
  <w:abstractNum w:abstractNumId="1" w15:restartNumberingAfterBreak="0">
    <w:nsid w:val="00000403"/>
    <w:multiLevelType w:val="multilevel"/>
    <w:tmpl w:val="00000886"/>
    <w:lvl w:ilvl="0">
      <w:numFmt w:val="bullet"/>
      <w:lvlText w:val="●"/>
      <w:lvlJc w:val="left"/>
      <w:pPr>
        <w:ind w:left="820" w:hanging="360"/>
      </w:pPr>
      <w:rPr>
        <w:rFonts w:ascii="Arial" w:hAnsi="Arial" w:cs="Arial"/>
        <w:b/>
        <w:bCs/>
        <w:w w:val="100"/>
        <w:sz w:val="22"/>
        <w:szCs w:val="22"/>
      </w:rPr>
    </w:lvl>
    <w:lvl w:ilvl="1">
      <w:numFmt w:val="bullet"/>
      <w:lvlText w:val="•"/>
      <w:lvlJc w:val="left"/>
      <w:pPr>
        <w:ind w:left="1838" w:hanging="360"/>
      </w:pPr>
    </w:lvl>
    <w:lvl w:ilvl="2">
      <w:numFmt w:val="bullet"/>
      <w:lvlText w:val="•"/>
      <w:lvlJc w:val="left"/>
      <w:pPr>
        <w:ind w:left="2856" w:hanging="360"/>
      </w:pPr>
    </w:lvl>
    <w:lvl w:ilvl="3">
      <w:numFmt w:val="bullet"/>
      <w:lvlText w:val="•"/>
      <w:lvlJc w:val="left"/>
      <w:pPr>
        <w:ind w:left="3874" w:hanging="360"/>
      </w:pPr>
    </w:lvl>
    <w:lvl w:ilvl="4">
      <w:numFmt w:val="bullet"/>
      <w:lvlText w:val="•"/>
      <w:lvlJc w:val="left"/>
      <w:pPr>
        <w:ind w:left="4892" w:hanging="360"/>
      </w:pPr>
    </w:lvl>
    <w:lvl w:ilvl="5">
      <w:numFmt w:val="bullet"/>
      <w:lvlText w:val="•"/>
      <w:lvlJc w:val="left"/>
      <w:pPr>
        <w:ind w:left="5910" w:hanging="360"/>
      </w:pPr>
    </w:lvl>
    <w:lvl w:ilvl="6">
      <w:numFmt w:val="bullet"/>
      <w:lvlText w:val="•"/>
      <w:lvlJc w:val="left"/>
      <w:pPr>
        <w:ind w:left="6928" w:hanging="360"/>
      </w:pPr>
    </w:lvl>
    <w:lvl w:ilvl="7">
      <w:numFmt w:val="bullet"/>
      <w:lvlText w:val="•"/>
      <w:lvlJc w:val="left"/>
      <w:pPr>
        <w:ind w:left="7946" w:hanging="360"/>
      </w:pPr>
    </w:lvl>
    <w:lvl w:ilvl="8">
      <w:numFmt w:val="bullet"/>
      <w:lvlText w:val="•"/>
      <w:lvlJc w:val="left"/>
      <w:pPr>
        <w:ind w:left="8964" w:hanging="360"/>
      </w:pPr>
    </w:lvl>
  </w:abstractNum>
  <w:abstractNum w:abstractNumId="2" w15:restartNumberingAfterBreak="0">
    <w:nsid w:val="00000404"/>
    <w:multiLevelType w:val="multilevel"/>
    <w:tmpl w:val="00000887"/>
    <w:lvl w:ilvl="0">
      <w:numFmt w:val="bullet"/>
      <w:lvlText w:val="●"/>
      <w:lvlJc w:val="left"/>
      <w:pPr>
        <w:ind w:left="1060" w:hanging="360"/>
      </w:pPr>
      <w:rPr>
        <w:rFonts w:ascii="Arial" w:hAnsi="Arial" w:cs="Arial"/>
        <w:b/>
        <w:bCs/>
        <w:i/>
        <w:iCs/>
        <w:w w:val="100"/>
        <w:sz w:val="22"/>
        <w:szCs w:val="22"/>
      </w:rPr>
    </w:lvl>
    <w:lvl w:ilvl="1">
      <w:numFmt w:val="bullet"/>
      <w:lvlText w:val="•"/>
      <w:lvlJc w:val="left"/>
      <w:pPr>
        <w:ind w:left="2078" w:hanging="360"/>
      </w:pPr>
    </w:lvl>
    <w:lvl w:ilvl="2">
      <w:numFmt w:val="bullet"/>
      <w:lvlText w:val="•"/>
      <w:lvlJc w:val="left"/>
      <w:pPr>
        <w:ind w:left="3096" w:hanging="360"/>
      </w:pPr>
    </w:lvl>
    <w:lvl w:ilvl="3">
      <w:numFmt w:val="bullet"/>
      <w:lvlText w:val="•"/>
      <w:lvlJc w:val="left"/>
      <w:pPr>
        <w:ind w:left="4114" w:hanging="360"/>
      </w:pPr>
    </w:lvl>
    <w:lvl w:ilvl="4">
      <w:numFmt w:val="bullet"/>
      <w:lvlText w:val="•"/>
      <w:lvlJc w:val="left"/>
      <w:pPr>
        <w:ind w:left="5132" w:hanging="360"/>
      </w:pPr>
    </w:lvl>
    <w:lvl w:ilvl="5">
      <w:numFmt w:val="bullet"/>
      <w:lvlText w:val="•"/>
      <w:lvlJc w:val="left"/>
      <w:pPr>
        <w:ind w:left="6150" w:hanging="360"/>
      </w:pPr>
    </w:lvl>
    <w:lvl w:ilvl="6">
      <w:numFmt w:val="bullet"/>
      <w:lvlText w:val="•"/>
      <w:lvlJc w:val="left"/>
      <w:pPr>
        <w:ind w:left="7168" w:hanging="360"/>
      </w:pPr>
    </w:lvl>
    <w:lvl w:ilvl="7">
      <w:numFmt w:val="bullet"/>
      <w:lvlText w:val="•"/>
      <w:lvlJc w:val="left"/>
      <w:pPr>
        <w:ind w:left="8186" w:hanging="360"/>
      </w:pPr>
    </w:lvl>
    <w:lvl w:ilvl="8">
      <w:numFmt w:val="bullet"/>
      <w:lvlText w:val="•"/>
      <w:lvlJc w:val="left"/>
      <w:pPr>
        <w:ind w:left="9204" w:hanging="360"/>
      </w:pPr>
    </w:lvl>
  </w:abstractNum>
  <w:abstractNum w:abstractNumId="3" w15:restartNumberingAfterBreak="0">
    <w:nsid w:val="00000405"/>
    <w:multiLevelType w:val="multilevel"/>
    <w:tmpl w:val="00000888"/>
    <w:lvl w:ilvl="0">
      <w:numFmt w:val="bullet"/>
      <w:lvlText w:val="●"/>
      <w:lvlJc w:val="left"/>
      <w:pPr>
        <w:ind w:left="1060" w:hanging="360"/>
      </w:pPr>
      <w:rPr>
        <w:rFonts w:ascii="Arial" w:hAnsi="Arial" w:cs="Arial"/>
        <w:b/>
        <w:bCs/>
        <w:w w:val="100"/>
        <w:sz w:val="22"/>
        <w:szCs w:val="22"/>
      </w:rPr>
    </w:lvl>
    <w:lvl w:ilvl="1">
      <w:numFmt w:val="bullet"/>
      <w:lvlText w:val="•"/>
      <w:lvlJc w:val="left"/>
      <w:pPr>
        <w:ind w:left="2078" w:hanging="360"/>
      </w:pPr>
    </w:lvl>
    <w:lvl w:ilvl="2">
      <w:numFmt w:val="bullet"/>
      <w:lvlText w:val="•"/>
      <w:lvlJc w:val="left"/>
      <w:pPr>
        <w:ind w:left="3096" w:hanging="360"/>
      </w:pPr>
    </w:lvl>
    <w:lvl w:ilvl="3">
      <w:numFmt w:val="bullet"/>
      <w:lvlText w:val="•"/>
      <w:lvlJc w:val="left"/>
      <w:pPr>
        <w:ind w:left="4114" w:hanging="360"/>
      </w:pPr>
    </w:lvl>
    <w:lvl w:ilvl="4">
      <w:numFmt w:val="bullet"/>
      <w:lvlText w:val="•"/>
      <w:lvlJc w:val="left"/>
      <w:pPr>
        <w:ind w:left="5132" w:hanging="360"/>
      </w:pPr>
    </w:lvl>
    <w:lvl w:ilvl="5">
      <w:numFmt w:val="bullet"/>
      <w:lvlText w:val="•"/>
      <w:lvlJc w:val="left"/>
      <w:pPr>
        <w:ind w:left="6150" w:hanging="360"/>
      </w:pPr>
    </w:lvl>
    <w:lvl w:ilvl="6">
      <w:numFmt w:val="bullet"/>
      <w:lvlText w:val="•"/>
      <w:lvlJc w:val="left"/>
      <w:pPr>
        <w:ind w:left="7168" w:hanging="360"/>
      </w:pPr>
    </w:lvl>
    <w:lvl w:ilvl="7">
      <w:numFmt w:val="bullet"/>
      <w:lvlText w:val="•"/>
      <w:lvlJc w:val="left"/>
      <w:pPr>
        <w:ind w:left="8186" w:hanging="360"/>
      </w:pPr>
    </w:lvl>
    <w:lvl w:ilvl="8">
      <w:numFmt w:val="bullet"/>
      <w:lvlText w:val="•"/>
      <w:lvlJc w:val="left"/>
      <w:pPr>
        <w:ind w:left="9204" w:hanging="360"/>
      </w:pPr>
    </w:lvl>
  </w:abstractNum>
  <w:abstractNum w:abstractNumId="4" w15:restartNumberingAfterBreak="0">
    <w:nsid w:val="05F23400"/>
    <w:multiLevelType w:val="hybridMultilevel"/>
    <w:tmpl w:val="393C3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A52AE"/>
    <w:multiLevelType w:val="hybridMultilevel"/>
    <w:tmpl w:val="0DDCF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33047C"/>
    <w:multiLevelType w:val="hybridMultilevel"/>
    <w:tmpl w:val="62327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B31928"/>
    <w:multiLevelType w:val="hybridMultilevel"/>
    <w:tmpl w:val="148CC3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ABE4D32"/>
    <w:multiLevelType w:val="hybridMultilevel"/>
    <w:tmpl w:val="D0BE83A8"/>
    <w:lvl w:ilvl="0" w:tplc="CD688A0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E04146"/>
    <w:multiLevelType w:val="hybridMultilevel"/>
    <w:tmpl w:val="2764B0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330189"/>
    <w:multiLevelType w:val="hybridMultilevel"/>
    <w:tmpl w:val="38687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6E42F4B"/>
    <w:multiLevelType w:val="hybridMultilevel"/>
    <w:tmpl w:val="199CE11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CD0749A"/>
    <w:multiLevelType w:val="hybridMultilevel"/>
    <w:tmpl w:val="618CB28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B17205"/>
    <w:multiLevelType w:val="hybridMultilevel"/>
    <w:tmpl w:val="DDB6536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307B0FC8"/>
    <w:multiLevelType w:val="multilevel"/>
    <w:tmpl w:val="3E7C8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B953DE"/>
    <w:multiLevelType w:val="hybridMultilevel"/>
    <w:tmpl w:val="22A09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43E75C9"/>
    <w:multiLevelType w:val="hybridMultilevel"/>
    <w:tmpl w:val="C8865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6E5281E"/>
    <w:multiLevelType w:val="hybridMultilevel"/>
    <w:tmpl w:val="983E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4F023A"/>
    <w:multiLevelType w:val="hybridMultilevel"/>
    <w:tmpl w:val="A4FCCB6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9" w15:restartNumberingAfterBreak="0">
    <w:nsid w:val="3A3134AC"/>
    <w:multiLevelType w:val="hybridMultilevel"/>
    <w:tmpl w:val="B1D49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A9117D5"/>
    <w:multiLevelType w:val="hybridMultilevel"/>
    <w:tmpl w:val="21D89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6128F1"/>
    <w:multiLevelType w:val="hybridMultilevel"/>
    <w:tmpl w:val="C76E6CF0"/>
    <w:lvl w:ilvl="0" w:tplc="CD688A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F473F8"/>
    <w:multiLevelType w:val="hybridMultilevel"/>
    <w:tmpl w:val="7F64A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1FD432C"/>
    <w:multiLevelType w:val="hybridMultilevel"/>
    <w:tmpl w:val="07D4A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4E69DE"/>
    <w:multiLevelType w:val="hybridMultilevel"/>
    <w:tmpl w:val="8C369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3388C"/>
    <w:multiLevelType w:val="multilevel"/>
    <w:tmpl w:val="223485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D86B76"/>
    <w:multiLevelType w:val="multilevel"/>
    <w:tmpl w:val="92C2B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32659F"/>
    <w:multiLevelType w:val="hybridMultilevel"/>
    <w:tmpl w:val="AFD03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193308D"/>
    <w:multiLevelType w:val="hybridMultilevel"/>
    <w:tmpl w:val="AD38E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D37917"/>
    <w:multiLevelType w:val="hybridMultilevel"/>
    <w:tmpl w:val="7CDA2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210FD7"/>
    <w:multiLevelType w:val="hybridMultilevel"/>
    <w:tmpl w:val="A0DA3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E335E4"/>
    <w:multiLevelType w:val="multilevel"/>
    <w:tmpl w:val="52366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D8526D"/>
    <w:multiLevelType w:val="hybridMultilevel"/>
    <w:tmpl w:val="DB3E98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CD92E60"/>
    <w:multiLevelType w:val="hybridMultilevel"/>
    <w:tmpl w:val="BD422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53767"/>
    <w:multiLevelType w:val="hybridMultilevel"/>
    <w:tmpl w:val="4BF43FB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15:restartNumberingAfterBreak="0">
    <w:nsid w:val="70D72826"/>
    <w:multiLevelType w:val="hybridMultilevel"/>
    <w:tmpl w:val="070CB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946933"/>
    <w:multiLevelType w:val="hybridMultilevel"/>
    <w:tmpl w:val="206AC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FC441B"/>
    <w:multiLevelType w:val="hybridMultilevel"/>
    <w:tmpl w:val="04BC1A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8317B7"/>
    <w:multiLevelType w:val="hybridMultilevel"/>
    <w:tmpl w:val="ED1E39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D3069F0"/>
    <w:multiLevelType w:val="hybridMultilevel"/>
    <w:tmpl w:val="B1CA2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FB7682D"/>
    <w:multiLevelType w:val="hybridMultilevel"/>
    <w:tmpl w:val="DBEC6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76368219">
    <w:abstractNumId w:val="14"/>
  </w:num>
  <w:num w:numId="2" w16cid:durableId="1252469819">
    <w:abstractNumId w:val="25"/>
  </w:num>
  <w:num w:numId="3" w16cid:durableId="857545571">
    <w:abstractNumId w:val="33"/>
  </w:num>
  <w:num w:numId="4" w16cid:durableId="14402933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819757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84440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23301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97207231">
    <w:abstractNumId w:val="8"/>
  </w:num>
  <w:num w:numId="9" w16cid:durableId="2073575219">
    <w:abstractNumId w:val="21"/>
  </w:num>
  <w:num w:numId="10" w16cid:durableId="521820788">
    <w:abstractNumId w:val="17"/>
  </w:num>
  <w:num w:numId="11" w16cid:durableId="874580372">
    <w:abstractNumId w:val="20"/>
  </w:num>
  <w:num w:numId="12" w16cid:durableId="969090663">
    <w:abstractNumId w:val="36"/>
  </w:num>
  <w:num w:numId="13" w16cid:durableId="1468084540">
    <w:abstractNumId w:val="6"/>
  </w:num>
  <w:num w:numId="14" w16cid:durableId="968432281">
    <w:abstractNumId w:val="30"/>
  </w:num>
  <w:num w:numId="15" w16cid:durableId="2035495612">
    <w:abstractNumId w:val="5"/>
  </w:num>
  <w:num w:numId="16" w16cid:durableId="1013454863">
    <w:abstractNumId w:val="38"/>
  </w:num>
  <w:num w:numId="17" w16cid:durableId="1933005110">
    <w:abstractNumId w:val="35"/>
  </w:num>
  <w:num w:numId="18" w16cid:durableId="2023697408">
    <w:abstractNumId w:val="12"/>
  </w:num>
  <w:num w:numId="19" w16cid:durableId="1180966126">
    <w:abstractNumId w:val="37"/>
  </w:num>
  <w:num w:numId="20" w16cid:durableId="691540542">
    <w:abstractNumId w:val="34"/>
  </w:num>
  <w:num w:numId="21" w16cid:durableId="1717314094">
    <w:abstractNumId w:val="11"/>
  </w:num>
  <w:num w:numId="22" w16cid:durableId="1855340676">
    <w:abstractNumId w:val="23"/>
  </w:num>
  <w:num w:numId="23" w16cid:durableId="1947423010">
    <w:abstractNumId w:val="16"/>
  </w:num>
  <w:num w:numId="24" w16cid:durableId="1849828703">
    <w:abstractNumId w:val="4"/>
  </w:num>
  <w:num w:numId="25" w16cid:durableId="1743061322">
    <w:abstractNumId w:val="0"/>
  </w:num>
  <w:num w:numId="26" w16cid:durableId="1889535480">
    <w:abstractNumId w:val="1"/>
  </w:num>
  <w:num w:numId="27" w16cid:durableId="1300572062">
    <w:abstractNumId w:val="3"/>
  </w:num>
  <w:num w:numId="28" w16cid:durableId="327710746">
    <w:abstractNumId w:val="2"/>
  </w:num>
  <w:num w:numId="29" w16cid:durableId="1100292294">
    <w:abstractNumId w:val="1"/>
  </w:num>
  <w:num w:numId="30" w16cid:durableId="828402648">
    <w:abstractNumId w:val="0"/>
  </w:num>
  <w:num w:numId="31" w16cid:durableId="134026896">
    <w:abstractNumId w:val="29"/>
  </w:num>
  <w:num w:numId="32" w16cid:durableId="1707828463">
    <w:abstractNumId w:val="28"/>
  </w:num>
  <w:num w:numId="33" w16cid:durableId="1145046695">
    <w:abstractNumId w:val="36"/>
  </w:num>
  <w:num w:numId="34" w16cid:durableId="1424719534">
    <w:abstractNumId w:val="20"/>
  </w:num>
  <w:num w:numId="35" w16cid:durableId="992760018">
    <w:abstractNumId w:val="17"/>
  </w:num>
  <w:num w:numId="36" w16cid:durableId="1334147238">
    <w:abstractNumId w:val="29"/>
  </w:num>
  <w:num w:numId="37" w16cid:durableId="927232863">
    <w:abstractNumId w:val="28"/>
  </w:num>
  <w:num w:numId="38" w16cid:durableId="144274809">
    <w:abstractNumId w:val="10"/>
  </w:num>
  <w:num w:numId="39" w16cid:durableId="1779061038">
    <w:abstractNumId w:val="18"/>
  </w:num>
  <w:num w:numId="40" w16cid:durableId="675809097">
    <w:abstractNumId w:val="27"/>
  </w:num>
  <w:num w:numId="41" w16cid:durableId="1236672874">
    <w:abstractNumId w:val="24"/>
  </w:num>
  <w:num w:numId="42" w16cid:durableId="951979920">
    <w:abstractNumId w:val="19"/>
  </w:num>
  <w:num w:numId="43" w16cid:durableId="1734624921">
    <w:abstractNumId w:val="15"/>
  </w:num>
  <w:num w:numId="44" w16cid:durableId="1023045981">
    <w:abstractNumId w:val="22"/>
  </w:num>
  <w:num w:numId="45" w16cid:durableId="888221804">
    <w:abstractNumId w:val="9"/>
  </w:num>
  <w:num w:numId="46" w16cid:durableId="181088929">
    <w:abstractNumId w:val="24"/>
  </w:num>
  <w:num w:numId="47" w16cid:durableId="571357689">
    <w:abstractNumId w:val="39"/>
  </w:num>
  <w:num w:numId="48" w16cid:durableId="788165046">
    <w:abstractNumId w:val="37"/>
  </w:num>
  <w:num w:numId="49" w16cid:durableId="1850949984">
    <w:abstractNumId w:val="23"/>
  </w:num>
  <w:num w:numId="50" w16cid:durableId="1850485369">
    <w:abstractNumId w:val="34"/>
  </w:num>
  <w:num w:numId="51" w16cid:durableId="1303576972">
    <w:abstractNumId w:val="11"/>
  </w:num>
  <w:num w:numId="52" w16cid:durableId="942690605">
    <w:abstractNumId w:val="31"/>
  </w:num>
  <w:num w:numId="53" w16cid:durableId="52363948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B30"/>
    <w:rsid w:val="00014E59"/>
    <w:rsid w:val="00021D55"/>
    <w:rsid w:val="00024511"/>
    <w:rsid w:val="00033D9A"/>
    <w:rsid w:val="00070B75"/>
    <w:rsid w:val="000D237F"/>
    <w:rsid w:val="000D526B"/>
    <w:rsid w:val="000F3820"/>
    <w:rsid w:val="00103EB6"/>
    <w:rsid w:val="00116E51"/>
    <w:rsid w:val="00127553"/>
    <w:rsid w:val="001638BA"/>
    <w:rsid w:val="001E4168"/>
    <w:rsid w:val="00201057"/>
    <w:rsid w:val="00211F7F"/>
    <w:rsid w:val="00260B73"/>
    <w:rsid w:val="00293D9E"/>
    <w:rsid w:val="002A7E59"/>
    <w:rsid w:val="002E3FC3"/>
    <w:rsid w:val="002E758C"/>
    <w:rsid w:val="002F529B"/>
    <w:rsid w:val="00360ABA"/>
    <w:rsid w:val="00383244"/>
    <w:rsid w:val="003971D3"/>
    <w:rsid w:val="003A5589"/>
    <w:rsid w:val="003A702C"/>
    <w:rsid w:val="003A79D9"/>
    <w:rsid w:val="003B1D43"/>
    <w:rsid w:val="003B6A7F"/>
    <w:rsid w:val="00403A96"/>
    <w:rsid w:val="00426A17"/>
    <w:rsid w:val="0047178B"/>
    <w:rsid w:val="00473311"/>
    <w:rsid w:val="00492DF6"/>
    <w:rsid w:val="004B0602"/>
    <w:rsid w:val="004B46E1"/>
    <w:rsid w:val="004D3096"/>
    <w:rsid w:val="004F495D"/>
    <w:rsid w:val="004F715B"/>
    <w:rsid w:val="0052017D"/>
    <w:rsid w:val="005760D1"/>
    <w:rsid w:val="00576A73"/>
    <w:rsid w:val="005B0EC0"/>
    <w:rsid w:val="005B6A43"/>
    <w:rsid w:val="005C69A9"/>
    <w:rsid w:val="005D39C4"/>
    <w:rsid w:val="00651A43"/>
    <w:rsid w:val="0067038F"/>
    <w:rsid w:val="00672EE8"/>
    <w:rsid w:val="006E579A"/>
    <w:rsid w:val="006F103C"/>
    <w:rsid w:val="00737509"/>
    <w:rsid w:val="00752AE9"/>
    <w:rsid w:val="0076097C"/>
    <w:rsid w:val="00760D4B"/>
    <w:rsid w:val="007A57BC"/>
    <w:rsid w:val="007C1156"/>
    <w:rsid w:val="00812D9A"/>
    <w:rsid w:val="00820975"/>
    <w:rsid w:val="00831322"/>
    <w:rsid w:val="008933CA"/>
    <w:rsid w:val="008B7328"/>
    <w:rsid w:val="008C696E"/>
    <w:rsid w:val="008E6863"/>
    <w:rsid w:val="008F38FD"/>
    <w:rsid w:val="00926EF4"/>
    <w:rsid w:val="0092752E"/>
    <w:rsid w:val="00940ADD"/>
    <w:rsid w:val="00943CA6"/>
    <w:rsid w:val="00946F25"/>
    <w:rsid w:val="00980EED"/>
    <w:rsid w:val="00992F71"/>
    <w:rsid w:val="009A7495"/>
    <w:rsid w:val="009B7055"/>
    <w:rsid w:val="009C1CCD"/>
    <w:rsid w:val="009E2321"/>
    <w:rsid w:val="00A53ADC"/>
    <w:rsid w:val="00A61C9E"/>
    <w:rsid w:val="00A72B74"/>
    <w:rsid w:val="00AB6BF1"/>
    <w:rsid w:val="00AF64E7"/>
    <w:rsid w:val="00B07A23"/>
    <w:rsid w:val="00B105A2"/>
    <w:rsid w:val="00B430DF"/>
    <w:rsid w:val="00B64E15"/>
    <w:rsid w:val="00C26B30"/>
    <w:rsid w:val="00C96944"/>
    <w:rsid w:val="00CC08FF"/>
    <w:rsid w:val="00CC5128"/>
    <w:rsid w:val="00CE0D63"/>
    <w:rsid w:val="00CF5295"/>
    <w:rsid w:val="00CF62DA"/>
    <w:rsid w:val="00D310A6"/>
    <w:rsid w:val="00D52A90"/>
    <w:rsid w:val="00D55F59"/>
    <w:rsid w:val="00D809DA"/>
    <w:rsid w:val="00D8705C"/>
    <w:rsid w:val="00DB2A96"/>
    <w:rsid w:val="00DC41D5"/>
    <w:rsid w:val="00DE26EE"/>
    <w:rsid w:val="00DE2E8C"/>
    <w:rsid w:val="00E457B7"/>
    <w:rsid w:val="00E46B31"/>
    <w:rsid w:val="00E47E38"/>
    <w:rsid w:val="00E60628"/>
    <w:rsid w:val="00E61CB9"/>
    <w:rsid w:val="00E74044"/>
    <w:rsid w:val="00EA4C19"/>
    <w:rsid w:val="00EF0BC4"/>
    <w:rsid w:val="00F12189"/>
    <w:rsid w:val="00F3272B"/>
    <w:rsid w:val="00F45CF1"/>
    <w:rsid w:val="00F642BD"/>
    <w:rsid w:val="00F70AD3"/>
    <w:rsid w:val="00F7158E"/>
    <w:rsid w:val="00F81F0A"/>
    <w:rsid w:val="00FF1D20"/>
    <w:rsid w:val="00FF3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F76BB"/>
  <w15:chartTrackingRefBased/>
  <w15:docId w15:val="{C4300BE7-A2F8-4FFE-B7F8-EFA6D35BB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B30"/>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EF0BC4"/>
    <w:pPr>
      <w:keepNext/>
      <w:overflowPunct w:val="0"/>
      <w:autoSpaceDE w:val="0"/>
      <w:autoSpaceDN w:val="0"/>
      <w:adjustRightInd w:val="0"/>
      <w:outlineLvl w:val="0"/>
    </w:pPr>
    <w:rPr>
      <w:rFonts w:eastAsia="Times New Roman"/>
      <w:i/>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6B30"/>
    <w:pPr>
      <w:spacing w:before="100" w:beforeAutospacing="1" w:after="100" w:afterAutospacing="1"/>
    </w:pPr>
  </w:style>
  <w:style w:type="paragraph" w:styleId="BodyText2">
    <w:name w:val="Body Text 2"/>
    <w:basedOn w:val="Normal"/>
    <w:link w:val="BodyText2Char"/>
    <w:semiHidden/>
    <w:rsid w:val="009A7495"/>
    <w:pPr>
      <w:jc w:val="both"/>
    </w:pPr>
    <w:rPr>
      <w:rFonts w:ascii="Arial" w:eastAsia="Times New Roman" w:hAnsi="Arial"/>
      <w:sz w:val="22"/>
      <w:szCs w:val="20"/>
    </w:rPr>
  </w:style>
  <w:style w:type="character" w:customStyle="1" w:styleId="BodyText2Char">
    <w:name w:val="Body Text 2 Char"/>
    <w:basedOn w:val="DefaultParagraphFont"/>
    <w:link w:val="BodyText2"/>
    <w:semiHidden/>
    <w:rsid w:val="009A7495"/>
    <w:rPr>
      <w:rFonts w:ascii="Arial" w:eastAsia="Times New Roman" w:hAnsi="Arial" w:cs="Times New Roman"/>
      <w:szCs w:val="20"/>
    </w:rPr>
  </w:style>
  <w:style w:type="paragraph" w:styleId="ListParagraph">
    <w:name w:val="List Paragraph"/>
    <w:basedOn w:val="Normal"/>
    <w:uiPriority w:val="34"/>
    <w:qFormat/>
    <w:rsid w:val="009A7495"/>
    <w:pPr>
      <w:spacing w:before="100" w:beforeAutospacing="1" w:after="100" w:afterAutospacing="1"/>
      <w:ind w:left="720"/>
      <w:contextualSpacing/>
    </w:pPr>
    <w:rPr>
      <w:rFonts w:asciiTheme="minorHAnsi" w:hAnsiTheme="minorHAnsi" w:cstheme="minorBidi"/>
      <w:sz w:val="22"/>
      <w:szCs w:val="22"/>
    </w:rPr>
  </w:style>
  <w:style w:type="paragraph" w:styleId="BodyTextIndent">
    <w:name w:val="Body Text Indent"/>
    <w:basedOn w:val="Normal"/>
    <w:link w:val="BodyTextIndentChar"/>
    <w:uiPriority w:val="99"/>
    <w:unhideWhenUsed/>
    <w:rsid w:val="00EF0BC4"/>
    <w:pPr>
      <w:spacing w:after="120"/>
      <w:ind w:left="360"/>
    </w:pPr>
  </w:style>
  <w:style w:type="character" w:customStyle="1" w:styleId="BodyTextIndentChar">
    <w:name w:val="Body Text Indent Char"/>
    <w:basedOn w:val="DefaultParagraphFont"/>
    <w:link w:val="BodyTextIndent"/>
    <w:uiPriority w:val="99"/>
    <w:rsid w:val="00EF0BC4"/>
    <w:rPr>
      <w:rFonts w:ascii="Times New Roman" w:hAnsi="Times New Roman" w:cs="Times New Roman"/>
      <w:sz w:val="24"/>
      <w:szCs w:val="24"/>
    </w:rPr>
  </w:style>
  <w:style w:type="character" w:customStyle="1" w:styleId="Heading1Char">
    <w:name w:val="Heading 1 Char"/>
    <w:basedOn w:val="DefaultParagraphFont"/>
    <w:link w:val="Heading1"/>
    <w:rsid w:val="00EF0BC4"/>
    <w:rPr>
      <w:rFonts w:ascii="Times New Roman" w:eastAsia="Times New Roman" w:hAnsi="Times New Roman" w:cs="Times New Roman"/>
      <w:i/>
      <w:sz w:val="26"/>
      <w:szCs w:val="20"/>
      <w:u w:val="single"/>
    </w:rPr>
  </w:style>
  <w:style w:type="paragraph" w:styleId="NoSpacing">
    <w:name w:val="No Spacing"/>
    <w:uiPriority w:val="1"/>
    <w:qFormat/>
    <w:rsid w:val="004F495D"/>
    <w:pPr>
      <w:spacing w:after="0" w:line="240" w:lineRule="auto"/>
    </w:pPr>
  </w:style>
  <w:style w:type="character" w:styleId="Hyperlink">
    <w:name w:val="Hyperlink"/>
    <w:basedOn w:val="DefaultParagraphFont"/>
    <w:uiPriority w:val="99"/>
    <w:unhideWhenUsed/>
    <w:rsid w:val="004F495D"/>
    <w:rPr>
      <w:color w:val="0563C1" w:themeColor="hyperlink"/>
      <w:u w:val="single"/>
    </w:rPr>
  </w:style>
  <w:style w:type="paragraph" w:styleId="BodyText">
    <w:name w:val="Body Text"/>
    <w:basedOn w:val="Normal"/>
    <w:link w:val="BodyTextChar"/>
    <w:uiPriority w:val="99"/>
    <w:unhideWhenUsed/>
    <w:rsid w:val="00576A73"/>
    <w:pPr>
      <w:spacing w:after="120"/>
    </w:pPr>
  </w:style>
  <w:style w:type="character" w:customStyle="1" w:styleId="BodyTextChar">
    <w:name w:val="Body Text Char"/>
    <w:basedOn w:val="DefaultParagraphFont"/>
    <w:link w:val="BodyText"/>
    <w:uiPriority w:val="99"/>
    <w:rsid w:val="00576A73"/>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473311"/>
    <w:rPr>
      <w:color w:val="605E5C"/>
      <w:shd w:val="clear" w:color="auto" w:fill="E1DFDD"/>
    </w:rPr>
  </w:style>
  <w:style w:type="paragraph" w:customStyle="1" w:styleId="Default">
    <w:name w:val="Default"/>
    <w:rsid w:val="00DC41D5"/>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752A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940782">
      <w:bodyDiv w:val="1"/>
      <w:marLeft w:val="0"/>
      <w:marRight w:val="0"/>
      <w:marTop w:val="0"/>
      <w:marBottom w:val="0"/>
      <w:divBdr>
        <w:top w:val="none" w:sz="0" w:space="0" w:color="auto"/>
        <w:left w:val="none" w:sz="0" w:space="0" w:color="auto"/>
        <w:bottom w:val="none" w:sz="0" w:space="0" w:color="auto"/>
        <w:right w:val="none" w:sz="0" w:space="0" w:color="auto"/>
      </w:divBdr>
    </w:div>
    <w:div w:id="469134071">
      <w:bodyDiv w:val="1"/>
      <w:marLeft w:val="0"/>
      <w:marRight w:val="0"/>
      <w:marTop w:val="0"/>
      <w:marBottom w:val="0"/>
      <w:divBdr>
        <w:top w:val="none" w:sz="0" w:space="0" w:color="auto"/>
        <w:left w:val="none" w:sz="0" w:space="0" w:color="auto"/>
        <w:bottom w:val="none" w:sz="0" w:space="0" w:color="auto"/>
        <w:right w:val="none" w:sz="0" w:space="0" w:color="auto"/>
      </w:divBdr>
    </w:div>
    <w:div w:id="558785695">
      <w:bodyDiv w:val="1"/>
      <w:marLeft w:val="0"/>
      <w:marRight w:val="0"/>
      <w:marTop w:val="0"/>
      <w:marBottom w:val="0"/>
      <w:divBdr>
        <w:top w:val="none" w:sz="0" w:space="0" w:color="auto"/>
        <w:left w:val="none" w:sz="0" w:space="0" w:color="auto"/>
        <w:bottom w:val="none" w:sz="0" w:space="0" w:color="auto"/>
        <w:right w:val="none" w:sz="0" w:space="0" w:color="auto"/>
      </w:divBdr>
    </w:div>
    <w:div w:id="603341619">
      <w:bodyDiv w:val="1"/>
      <w:marLeft w:val="0"/>
      <w:marRight w:val="0"/>
      <w:marTop w:val="0"/>
      <w:marBottom w:val="0"/>
      <w:divBdr>
        <w:top w:val="none" w:sz="0" w:space="0" w:color="auto"/>
        <w:left w:val="none" w:sz="0" w:space="0" w:color="auto"/>
        <w:bottom w:val="none" w:sz="0" w:space="0" w:color="auto"/>
        <w:right w:val="none" w:sz="0" w:space="0" w:color="auto"/>
      </w:divBdr>
    </w:div>
    <w:div w:id="877469161">
      <w:bodyDiv w:val="1"/>
      <w:marLeft w:val="0"/>
      <w:marRight w:val="0"/>
      <w:marTop w:val="0"/>
      <w:marBottom w:val="0"/>
      <w:divBdr>
        <w:top w:val="none" w:sz="0" w:space="0" w:color="auto"/>
        <w:left w:val="none" w:sz="0" w:space="0" w:color="auto"/>
        <w:bottom w:val="none" w:sz="0" w:space="0" w:color="auto"/>
        <w:right w:val="none" w:sz="0" w:space="0" w:color="auto"/>
      </w:divBdr>
    </w:div>
    <w:div w:id="1161198218">
      <w:bodyDiv w:val="1"/>
      <w:marLeft w:val="0"/>
      <w:marRight w:val="0"/>
      <w:marTop w:val="0"/>
      <w:marBottom w:val="0"/>
      <w:divBdr>
        <w:top w:val="none" w:sz="0" w:space="0" w:color="auto"/>
        <w:left w:val="none" w:sz="0" w:space="0" w:color="auto"/>
        <w:bottom w:val="none" w:sz="0" w:space="0" w:color="auto"/>
        <w:right w:val="none" w:sz="0" w:space="0" w:color="auto"/>
      </w:divBdr>
    </w:div>
    <w:div w:id="1217858420">
      <w:bodyDiv w:val="1"/>
      <w:marLeft w:val="0"/>
      <w:marRight w:val="0"/>
      <w:marTop w:val="0"/>
      <w:marBottom w:val="0"/>
      <w:divBdr>
        <w:top w:val="none" w:sz="0" w:space="0" w:color="auto"/>
        <w:left w:val="none" w:sz="0" w:space="0" w:color="auto"/>
        <w:bottom w:val="none" w:sz="0" w:space="0" w:color="auto"/>
        <w:right w:val="none" w:sz="0" w:space="0" w:color="auto"/>
      </w:divBdr>
    </w:div>
    <w:div w:id="1321612633">
      <w:bodyDiv w:val="1"/>
      <w:marLeft w:val="0"/>
      <w:marRight w:val="0"/>
      <w:marTop w:val="0"/>
      <w:marBottom w:val="0"/>
      <w:divBdr>
        <w:top w:val="none" w:sz="0" w:space="0" w:color="auto"/>
        <w:left w:val="none" w:sz="0" w:space="0" w:color="auto"/>
        <w:bottom w:val="none" w:sz="0" w:space="0" w:color="auto"/>
        <w:right w:val="none" w:sz="0" w:space="0" w:color="auto"/>
      </w:divBdr>
    </w:div>
    <w:div w:id="1340810609">
      <w:bodyDiv w:val="1"/>
      <w:marLeft w:val="0"/>
      <w:marRight w:val="0"/>
      <w:marTop w:val="0"/>
      <w:marBottom w:val="0"/>
      <w:divBdr>
        <w:top w:val="none" w:sz="0" w:space="0" w:color="auto"/>
        <w:left w:val="none" w:sz="0" w:space="0" w:color="auto"/>
        <w:bottom w:val="none" w:sz="0" w:space="0" w:color="auto"/>
        <w:right w:val="none" w:sz="0" w:space="0" w:color="auto"/>
      </w:divBdr>
    </w:div>
    <w:div w:id="1341661613">
      <w:bodyDiv w:val="1"/>
      <w:marLeft w:val="0"/>
      <w:marRight w:val="0"/>
      <w:marTop w:val="0"/>
      <w:marBottom w:val="0"/>
      <w:divBdr>
        <w:top w:val="none" w:sz="0" w:space="0" w:color="auto"/>
        <w:left w:val="none" w:sz="0" w:space="0" w:color="auto"/>
        <w:bottom w:val="none" w:sz="0" w:space="0" w:color="auto"/>
        <w:right w:val="none" w:sz="0" w:space="0" w:color="auto"/>
      </w:divBdr>
    </w:div>
    <w:div w:id="1372998314">
      <w:bodyDiv w:val="1"/>
      <w:marLeft w:val="0"/>
      <w:marRight w:val="0"/>
      <w:marTop w:val="0"/>
      <w:marBottom w:val="0"/>
      <w:divBdr>
        <w:top w:val="none" w:sz="0" w:space="0" w:color="auto"/>
        <w:left w:val="none" w:sz="0" w:space="0" w:color="auto"/>
        <w:bottom w:val="none" w:sz="0" w:space="0" w:color="auto"/>
        <w:right w:val="none" w:sz="0" w:space="0" w:color="auto"/>
      </w:divBdr>
    </w:div>
    <w:div w:id="1490437252">
      <w:bodyDiv w:val="1"/>
      <w:marLeft w:val="0"/>
      <w:marRight w:val="0"/>
      <w:marTop w:val="0"/>
      <w:marBottom w:val="0"/>
      <w:divBdr>
        <w:top w:val="none" w:sz="0" w:space="0" w:color="auto"/>
        <w:left w:val="none" w:sz="0" w:space="0" w:color="auto"/>
        <w:bottom w:val="none" w:sz="0" w:space="0" w:color="auto"/>
        <w:right w:val="none" w:sz="0" w:space="0" w:color="auto"/>
      </w:divBdr>
    </w:div>
    <w:div w:id="1672097620">
      <w:bodyDiv w:val="1"/>
      <w:marLeft w:val="0"/>
      <w:marRight w:val="0"/>
      <w:marTop w:val="0"/>
      <w:marBottom w:val="0"/>
      <w:divBdr>
        <w:top w:val="none" w:sz="0" w:space="0" w:color="auto"/>
        <w:left w:val="none" w:sz="0" w:space="0" w:color="auto"/>
        <w:bottom w:val="none" w:sz="0" w:space="0" w:color="auto"/>
        <w:right w:val="none" w:sz="0" w:space="0" w:color="auto"/>
      </w:divBdr>
    </w:div>
    <w:div w:id="1690910841">
      <w:bodyDiv w:val="1"/>
      <w:marLeft w:val="0"/>
      <w:marRight w:val="0"/>
      <w:marTop w:val="0"/>
      <w:marBottom w:val="0"/>
      <w:divBdr>
        <w:top w:val="none" w:sz="0" w:space="0" w:color="auto"/>
        <w:left w:val="none" w:sz="0" w:space="0" w:color="auto"/>
        <w:bottom w:val="none" w:sz="0" w:space="0" w:color="auto"/>
        <w:right w:val="none" w:sz="0" w:space="0" w:color="auto"/>
      </w:divBdr>
    </w:div>
    <w:div w:id="1969166744">
      <w:bodyDiv w:val="1"/>
      <w:marLeft w:val="0"/>
      <w:marRight w:val="0"/>
      <w:marTop w:val="0"/>
      <w:marBottom w:val="0"/>
      <w:divBdr>
        <w:top w:val="none" w:sz="0" w:space="0" w:color="auto"/>
        <w:left w:val="none" w:sz="0" w:space="0" w:color="auto"/>
        <w:bottom w:val="none" w:sz="0" w:space="0" w:color="auto"/>
        <w:right w:val="none" w:sz="0" w:space="0" w:color="auto"/>
      </w:divBdr>
    </w:div>
    <w:div w:id="210163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josephretreatcenter.org" TargetMode="External"/><Relationship Id="rId3" Type="http://schemas.openxmlformats.org/officeDocument/2006/relationships/settings" Target="settings.xml"/><Relationship Id="rId7" Type="http://schemas.openxmlformats.org/officeDocument/2006/relationships/hyperlink" Target="https://catholicsmobiliz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blefamilies.or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allerdejo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2915</Words>
  <Characters>16616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pbergen</dc:creator>
  <cp:keywords/>
  <dc:description/>
  <cp:lastModifiedBy>Pat Milenius</cp:lastModifiedBy>
  <cp:revision>2</cp:revision>
  <dcterms:created xsi:type="dcterms:W3CDTF">2025-01-20T14:54:00Z</dcterms:created>
  <dcterms:modified xsi:type="dcterms:W3CDTF">2025-01-20T14:54:00Z</dcterms:modified>
</cp:coreProperties>
</file>