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49B96" w14:textId="77777777" w:rsidR="00DE26EE" w:rsidRDefault="00576A73" w:rsidP="00DE26EE">
      <w:pPr>
        <w:pStyle w:val="NormalWeb"/>
        <w:spacing w:before="0" w:beforeAutospacing="0" w:after="0" w:afterAutospacing="0"/>
        <w:rPr>
          <w:rFonts w:ascii="Arial" w:hAnsi="Arial" w:cs="Arial"/>
          <w:b/>
          <w:bCs/>
          <w:color w:val="000001"/>
          <w:sz w:val="28"/>
        </w:rPr>
      </w:pPr>
      <w:r>
        <w:rPr>
          <w:rFonts w:ascii="Arial" w:hAnsi="Arial" w:cs="Arial"/>
          <w:b/>
          <w:bCs/>
          <w:noProof/>
          <w:color w:val="000001"/>
          <w:sz w:val="28"/>
        </w:rPr>
        <w:drawing>
          <wp:inline distT="0" distB="0" distL="0" distR="0" wp14:anchorId="3CF76237" wp14:editId="797F9F16">
            <wp:extent cx="1908400" cy="7366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J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9573" cy="737053"/>
                    </a:xfrm>
                    <a:prstGeom prst="rect">
                      <a:avLst/>
                    </a:prstGeom>
                  </pic:spPr>
                </pic:pic>
              </a:graphicData>
            </a:graphic>
          </wp:inline>
        </w:drawing>
      </w:r>
      <w:r>
        <w:rPr>
          <w:rFonts w:ascii="Arial" w:hAnsi="Arial" w:cs="Arial"/>
          <w:b/>
          <w:bCs/>
          <w:color w:val="000001"/>
          <w:sz w:val="28"/>
        </w:rPr>
        <w:t xml:space="preserve">     </w:t>
      </w:r>
    </w:p>
    <w:p w14:paraId="25A17C5F" w14:textId="5AB24D5C" w:rsidR="00DE26EE" w:rsidRDefault="006044C4" w:rsidP="00DE26EE">
      <w:pPr>
        <w:pStyle w:val="NormalWeb"/>
        <w:spacing w:before="0" w:beforeAutospacing="0" w:after="0" w:afterAutospacing="0"/>
        <w:jc w:val="center"/>
        <w:rPr>
          <w:rFonts w:ascii="Arial" w:hAnsi="Arial" w:cs="Arial"/>
          <w:b/>
          <w:bCs/>
          <w:color w:val="000001"/>
          <w:sz w:val="28"/>
        </w:rPr>
      </w:pPr>
      <w:r>
        <w:rPr>
          <w:rFonts w:ascii="Arial" w:hAnsi="Arial" w:cs="Arial"/>
          <w:b/>
          <w:bCs/>
          <w:color w:val="000001"/>
          <w:sz w:val="28"/>
        </w:rPr>
        <w:t xml:space="preserve">        </w:t>
      </w:r>
      <w:r w:rsidR="00DE26EE">
        <w:rPr>
          <w:rFonts w:ascii="Arial" w:hAnsi="Arial" w:cs="Arial"/>
          <w:b/>
          <w:bCs/>
          <w:color w:val="000001"/>
          <w:sz w:val="28"/>
        </w:rPr>
        <w:t>202</w:t>
      </w:r>
      <w:r w:rsidR="00572E30">
        <w:rPr>
          <w:rFonts w:ascii="Arial" w:hAnsi="Arial" w:cs="Arial"/>
          <w:b/>
          <w:bCs/>
          <w:color w:val="000001"/>
          <w:sz w:val="28"/>
        </w:rPr>
        <w:t>6</w:t>
      </w:r>
      <w:r w:rsidR="00DE26EE">
        <w:rPr>
          <w:rFonts w:ascii="Arial" w:hAnsi="Arial" w:cs="Arial"/>
          <w:b/>
          <w:bCs/>
          <w:color w:val="000001"/>
          <w:sz w:val="28"/>
        </w:rPr>
        <w:t xml:space="preserve"> </w:t>
      </w:r>
      <w:r w:rsidR="00103EB6" w:rsidRPr="00383244">
        <w:rPr>
          <w:rFonts w:ascii="Arial" w:hAnsi="Arial" w:cs="Arial"/>
          <w:b/>
          <w:bCs/>
          <w:color w:val="000001"/>
          <w:sz w:val="28"/>
        </w:rPr>
        <w:t>CSJ Intern</w:t>
      </w:r>
      <w:r w:rsidR="00576A73">
        <w:rPr>
          <w:rFonts w:ascii="Arial" w:hAnsi="Arial" w:cs="Arial"/>
          <w:b/>
          <w:bCs/>
          <w:color w:val="000001"/>
          <w:sz w:val="28"/>
        </w:rPr>
        <w:t>ship</w:t>
      </w:r>
      <w:r w:rsidR="00DE26EE">
        <w:rPr>
          <w:rFonts w:ascii="Arial" w:hAnsi="Arial" w:cs="Arial"/>
          <w:b/>
          <w:bCs/>
          <w:color w:val="000001"/>
          <w:sz w:val="28"/>
        </w:rPr>
        <w:t>s in Leadership &amp; Ministry</w:t>
      </w:r>
    </w:p>
    <w:p w14:paraId="3F2D08CD" w14:textId="77777777" w:rsidR="00A72B74" w:rsidRPr="00383244" w:rsidRDefault="00576A73" w:rsidP="00DE26EE">
      <w:pPr>
        <w:pStyle w:val="NormalWeb"/>
        <w:spacing w:before="0" w:beforeAutospacing="0" w:after="0" w:afterAutospacing="0"/>
        <w:jc w:val="center"/>
        <w:rPr>
          <w:rFonts w:ascii="Arial" w:hAnsi="Arial" w:cs="Arial"/>
          <w:b/>
          <w:bCs/>
          <w:color w:val="000001"/>
          <w:sz w:val="28"/>
        </w:rPr>
      </w:pPr>
      <w:r>
        <w:rPr>
          <w:rFonts w:ascii="Arial" w:hAnsi="Arial" w:cs="Arial"/>
          <w:b/>
          <w:bCs/>
          <w:color w:val="000001"/>
          <w:sz w:val="28"/>
        </w:rPr>
        <w:t>Opportunities</w:t>
      </w:r>
      <w:r w:rsidR="00DE26EE">
        <w:rPr>
          <w:rFonts w:ascii="Arial" w:hAnsi="Arial" w:cs="Arial"/>
          <w:b/>
          <w:bCs/>
          <w:color w:val="000001"/>
          <w:sz w:val="28"/>
        </w:rPr>
        <w:t xml:space="preserve"> &amp; </w:t>
      </w:r>
      <w:r w:rsidR="00A72B74">
        <w:rPr>
          <w:rFonts w:ascii="Arial" w:hAnsi="Arial" w:cs="Arial"/>
          <w:b/>
          <w:bCs/>
          <w:color w:val="000001"/>
          <w:sz w:val="28"/>
        </w:rPr>
        <w:t>Descriptions</w:t>
      </w:r>
    </w:p>
    <w:p w14:paraId="47604BAF" w14:textId="77777777" w:rsidR="006044C4" w:rsidRDefault="006044C4" w:rsidP="009B7055">
      <w:pPr>
        <w:spacing w:line="259" w:lineRule="auto"/>
        <w:rPr>
          <w:rFonts w:ascii="Cambria" w:hAnsi="Cambria" w:cstheme="minorHAnsi"/>
          <w:b/>
          <w:sz w:val="22"/>
          <w:szCs w:val="22"/>
        </w:rPr>
      </w:pPr>
    </w:p>
    <w:p w14:paraId="63E45089" w14:textId="26773CB2" w:rsidR="0047178B" w:rsidRPr="006044C4" w:rsidRDefault="00DE26EE" w:rsidP="009B7055">
      <w:pPr>
        <w:spacing w:line="259" w:lineRule="auto"/>
        <w:rPr>
          <w:rFonts w:ascii="Cambria" w:hAnsi="Cambria" w:cstheme="minorHAnsi"/>
          <w:b/>
        </w:rPr>
      </w:pPr>
      <w:r w:rsidRPr="006044C4">
        <w:rPr>
          <w:rFonts w:ascii="Cambria" w:hAnsi="Cambria" w:cstheme="minorHAnsi"/>
          <w:b/>
        </w:rPr>
        <w:t>Opportunities – detailed descriptions for each follow below this list</w:t>
      </w:r>
      <w:r w:rsidR="00926EF4" w:rsidRPr="006044C4">
        <w:rPr>
          <w:rFonts w:ascii="Cambria" w:hAnsi="Cambria" w:cstheme="minorHAnsi"/>
          <w:b/>
        </w:rPr>
        <w:t xml:space="preserve"> </w:t>
      </w:r>
    </w:p>
    <w:p w14:paraId="41FBEAD2" w14:textId="127C436D" w:rsidR="00DE26EE" w:rsidRPr="006044C4" w:rsidRDefault="0047178B" w:rsidP="009B7055">
      <w:pPr>
        <w:spacing w:line="259" w:lineRule="auto"/>
        <w:rPr>
          <w:rFonts w:ascii="Cambria" w:hAnsi="Cambria" w:cstheme="minorHAnsi"/>
          <w:bCs/>
        </w:rPr>
      </w:pPr>
      <w:r w:rsidRPr="006044C4">
        <w:rPr>
          <w:rFonts w:ascii="Cambria" w:hAnsi="Cambria" w:cstheme="minorHAnsi"/>
          <w:bCs/>
        </w:rPr>
        <w:t>(some opportunities are on site and some offer work from home options – see full descriptions)</w:t>
      </w:r>
    </w:p>
    <w:p w14:paraId="4433720E" w14:textId="77777777" w:rsidR="009B7055" w:rsidRPr="006044C4" w:rsidRDefault="009B7055" w:rsidP="009B7055">
      <w:pPr>
        <w:spacing w:line="259" w:lineRule="auto"/>
        <w:rPr>
          <w:rFonts w:ascii="Cambria" w:hAnsi="Cambria" w:cstheme="minorHAnsi"/>
          <w:bCs/>
        </w:rPr>
      </w:pPr>
    </w:p>
    <w:p w14:paraId="786C6236" w14:textId="77777777" w:rsidR="00DE26EE" w:rsidRPr="006044C4" w:rsidRDefault="00D55F59" w:rsidP="00DE26EE">
      <w:pPr>
        <w:spacing w:line="360" w:lineRule="auto"/>
        <w:rPr>
          <w:rFonts w:ascii="Cambria" w:hAnsi="Cambria" w:cstheme="minorHAnsi"/>
        </w:rPr>
      </w:pPr>
      <w:r w:rsidRPr="006044C4">
        <w:rPr>
          <w:rFonts w:ascii="Cambria" w:hAnsi="Cambria" w:cstheme="minorHAnsi"/>
          <w:b/>
        </w:rPr>
        <w:t xml:space="preserve">1. ABLE Families, Inc. (Kermit, WV) </w:t>
      </w:r>
      <w:r w:rsidR="00AF64E7" w:rsidRPr="006044C4">
        <w:rPr>
          <w:rFonts w:ascii="Cambria" w:hAnsi="Cambria" w:cstheme="minorHAnsi"/>
          <w:b/>
        </w:rPr>
        <w:t xml:space="preserve">– </w:t>
      </w:r>
      <w:r w:rsidR="00AF64E7" w:rsidRPr="006044C4">
        <w:rPr>
          <w:rFonts w:ascii="Cambria" w:hAnsi="Cambria" w:cstheme="minorHAnsi"/>
        </w:rPr>
        <w:t>Summer Camp Intern</w:t>
      </w:r>
    </w:p>
    <w:p w14:paraId="38FB3415" w14:textId="402D87D5" w:rsidR="0022784B" w:rsidRPr="006044C4" w:rsidRDefault="00B364EB" w:rsidP="00E74044">
      <w:pPr>
        <w:spacing w:line="360" w:lineRule="auto"/>
        <w:rPr>
          <w:rFonts w:ascii="Cambria" w:hAnsi="Cambria" w:cstheme="minorHAnsi"/>
          <w:bCs/>
          <w:color w:val="000001"/>
        </w:rPr>
      </w:pPr>
      <w:r w:rsidRPr="006044C4">
        <w:rPr>
          <w:rFonts w:ascii="Cambria" w:hAnsi="Cambria" w:cstheme="minorHAnsi"/>
          <w:b/>
          <w:bCs/>
        </w:rPr>
        <w:t>2.</w:t>
      </w:r>
      <w:r w:rsidR="00E74044" w:rsidRPr="006044C4">
        <w:rPr>
          <w:rFonts w:ascii="Cambria" w:hAnsi="Cambria" w:cstheme="minorHAnsi"/>
          <w:b/>
          <w:bCs/>
          <w:color w:val="000001"/>
        </w:rPr>
        <w:t>Catholic Mobilizing Network (Washington DC)</w:t>
      </w:r>
      <w:r w:rsidR="00E74044" w:rsidRPr="006044C4">
        <w:rPr>
          <w:rFonts w:ascii="Cambria" w:hAnsi="Cambria" w:cstheme="minorHAnsi"/>
          <w:bCs/>
          <w:color w:val="000001"/>
        </w:rPr>
        <w:t xml:space="preserve"> – </w:t>
      </w:r>
      <w:r w:rsidR="00435E4C" w:rsidRPr="006044C4">
        <w:rPr>
          <w:rFonts w:ascii="Cambria" w:hAnsi="Cambria" w:cstheme="minorHAnsi"/>
          <w:bCs/>
          <w:color w:val="000001"/>
        </w:rPr>
        <w:t>Summer Interns</w:t>
      </w:r>
    </w:p>
    <w:p w14:paraId="1AF805FB" w14:textId="1FF30498" w:rsidR="00813D65" w:rsidRPr="006044C4" w:rsidRDefault="00321F2C" w:rsidP="00DE26EE">
      <w:pPr>
        <w:spacing w:line="360" w:lineRule="auto"/>
        <w:rPr>
          <w:rFonts w:ascii="Cambria" w:hAnsi="Cambria" w:cstheme="minorHAnsi"/>
          <w:b/>
        </w:rPr>
      </w:pPr>
      <w:r w:rsidRPr="006044C4">
        <w:rPr>
          <w:rFonts w:ascii="Cambria" w:hAnsi="Cambria" w:cstheme="minorHAnsi"/>
          <w:b/>
          <w:color w:val="000001"/>
        </w:rPr>
        <w:t>3</w:t>
      </w:r>
      <w:r w:rsidR="004B46E1" w:rsidRPr="006044C4">
        <w:rPr>
          <w:rFonts w:ascii="Cambria" w:hAnsi="Cambria" w:cstheme="minorHAnsi"/>
          <w:b/>
          <w:color w:val="000001"/>
        </w:rPr>
        <w:t>.</w:t>
      </w:r>
      <w:r w:rsidR="00110029" w:rsidRPr="006044C4">
        <w:rPr>
          <w:rFonts w:ascii="Cambria" w:hAnsi="Cambria" w:cstheme="minorHAnsi"/>
          <w:b/>
          <w:color w:val="000001"/>
        </w:rPr>
        <w:t xml:space="preserve"> Christ in the Wilderness (Stockton, IL)</w:t>
      </w:r>
      <w:r w:rsidR="00110029" w:rsidRPr="006044C4">
        <w:rPr>
          <w:rFonts w:ascii="Cambria" w:hAnsi="Cambria" w:cstheme="minorHAnsi"/>
          <w:bCs/>
          <w:color w:val="000001"/>
        </w:rPr>
        <w:t xml:space="preserve"> – Summer Intern</w:t>
      </w:r>
      <w:r w:rsidR="004B46E1" w:rsidRPr="006044C4">
        <w:rPr>
          <w:rFonts w:ascii="Cambria" w:hAnsi="Cambria" w:cstheme="minorHAnsi"/>
          <w:bCs/>
          <w:color w:val="000001"/>
        </w:rPr>
        <w:t xml:space="preserve"> </w:t>
      </w:r>
    </w:p>
    <w:p w14:paraId="67B22B85" w14:textId="3B9A7E47" w:rsidR="00D55F59" w:rsidRPr="006044C4" w:rsidRDefault="00321F2C" w:rsidP="00DE26EE">
      <w:pPr>
        <w:spacing w:line="360" w:lineRule="auto"/>
        <w:rPr>
          <w:rFonts w:ascii="Cambria" w:hAnsi="Cambria" w:cstheme="minorHAnsi"/>
          <w:b/>
        </w:rPr>
      </w:pPr>
      <w:r w:rsidRPr="006044C4">
        <w:rPr>
          <w:rFonts w:ascii="Cambria" w:hAnsi="Cambria" w:cstheme="minorHAnsi"/>
          <w:b/>
        </w:rPr>
        <w:t>4</w:t>
      </w:r>
      <w:r w:rsidR="00D8705C" w:rsidRPr="006044C4">
        <w:rPr>
          <w:rFonts w:ascii="Cambria" w:hAnsi="Cambria" w:cstheme="minorHAnsi"/>
          <w:b/>
        </w:rPr>
        <w:t xml:space="preserve">. </w:t>
      </w:r>
      <w:r w:rsidR="005D39C4" w:rsidRPr="006044C4">
        <w:rPr>
          <w:rFonts w:ascii="Cambria" w:hAnsi="Cambria" w:cstheme="minorHAnsi"/>
          <w:b/>
        </w:rPr>
        <w:t>Dear Neighbor Ministries (Wichita, KS) –</w:t>
      </w:r>
      <w:r w:rsidR="00DE26EE" w:rsidRPr="006044C4">
        <w:rPr>
          <w:rFonts w:ascii="Cambria" w:hAnsi="Cambria" w:cstheme="minorHAnsi"/>
          <w:b/>
        </w:rPr>
        <w:t xml:space="preserve"> </w:t>
      </w:r>
      <w:r w:rsidR="0067038F" w:rsidRPr="006044C4">
        <w:rPr>
          <w:rFonts w:ascii="Cambria" w:hAnsi="Cambria" w:cstheme="minorHAnsi"/>
          <w:bCs/>
        </w:rPr>
        <w:t xml:space="preserve">Community Service &amp; Engagement </w:t>
      </w:r>
      <w:r w:rsidR="005D39C4" w:rsidRPr="006044C4">
        <w:rPr>
          <w:rFonts w:ascii="Cambria" w:hAnsi="Cambria" w:cstheme="minorHAnsi"/>
          <w:bCs/>
        </w:rPr>
        <w:t>Intern</w:t>
      </w:r>
    </w:p>
    <w:p w14:paraId="393C7DB6" w14:textId="4D0CE9D5" w:rsidR="00D55F59" w:rsidRPr="006044C4" w:rsidRDefault="00321F2C" w:rsidP="00DE26EE">
      <w:pPr>
        <w:spacing w:line="360" w:lineRule="auto"/>
        <w:rPr>
          <w:rFonts w:ascii="Cambria" w:hAnsi="Cambria" w:cstheme="minorHAnsi"/>
          <w:color w:val="000000"/>
        </w:rPr>
      </w:pPr>
      <w:r w:rsidRPr="006044C4">
        <w:rPr>
          <w:rFonts w:ascii="Cambria" w:hAnsi="Cambria" w:cstheme="minorHAnsi"/>
          <w:b/>
          <w:color w:val="000000"/>
        </w:rPr>
        <w:t>5</w:t>
      </w:r>
      <w:r w:rsidR="00D809DA" w:rsidRPr="006044C4">
        <w:rPr>
          <w:rFonts w:ascii="Cambria" w:hAnsi="Cambria" w:cstheme="minorHAnsi"/>
          <w:b/>
          <w:color w:val="000000"/>
        </w:rPr>
        <w:t>.</w:t>
      </w:r>
      <w:r w:rsidR="00D55F59" w:rsidRPr="006044C4">
        <w:rPr>
          <w:rFonts w:ascii="Cambria" w:hAnsi="Cambria" w:cstheme="minorHAnsi"/>
          <w:b/>
          <w:color w:val="000000"/>
        </w:rPr>
        <w:t xml:space="preserve"> Quinn Center </w:t>
      </w:r>
      <w:r w:rsidR="00AF64E7" w:rsidRPr="006044C4">
        <w:rPr>
          <w:rFonts w:ascii="Cambria" w:hAnsi="Cambria" w:cstheme="minorHAnsi"/>
          <w:b/>
          <w:color w:val="000000"/>
        </w:rPr>
        <w:t>(Maywood, IL)</w:t>
      </w:r>
      <w:r w:rsidR="00D55F59" w:rsidRPr="006044C4">
        <w:rPr>
          <w:rFonts w:ascii="Cambria" w:hAnsi="Cambria" w:cstheme="minorHAnsi"/>
          <w:b/>
          <w:color w:val="000000"/>
        </w:rPr>
        <w:t xml:space="preserve">- </w:t>
      </w:r>
      <w:r w:rsidR="00D55F59" w:rsidRPr="006044C4">
        <w:rPr>
          <w:rFonts w:ascii="Cambria" w:hAnsi="Cambria" w:cstheme="minorHAnsi"/>
          <w:color w:val="000000"/>
        </w:rPr>
        <w:t>Summer Enrichment Program Adm. Asst.</w:t>
      </w:r>
    </w:p>
    <w:p w14:paraId="460C945F" w14:textId="4634BD39" w:rsidR="00D55F59" w:rsidRPr="006044C4" w:rsidRDefault="00D81D03" w:rsidP="00DE26EE">
      <w:pPr>
        <w:spacing w:line="360" w:lineRule="auto"/>
        <w:rPr>
          <w:rFonts w:ascii="Cambria" w:hAnsi="Cambria" w:cstheme="minorHAnsi"/>
          <w:b/>
        </w:rPr>
      </w:pPr>
      <w:r w:rsidRPr="006044C4">
        <w:rPr>
          <w:rFonts w:ascii="Cambria" w:hAnsi="Cambria" w:cstheme="minorHAnsi"/>
          <w:b/>
          <w:bCs/>
          <w:color w:val="000000"/>
        </w:rPr>
        <w:t>6.</w:t>
      </w:r>
      <w:r w:rsidR="00D55F59" w:rsidRPr="006044C4">
        <w:rPr>
          <w:rFonts w:ascii="Cambria" w:hAnsi="Cambria" w:cstheme="minorHAnsi"/>
          <w:b/>
        </w:rPr>
        <w:t xml:space="preserve"> Taller de José (Chicago, IL) – </w:t>
      </w:r>
      <w:proofErr w:type="spellStart"/>
      <w:r w:rsidR="00D55F59" w:rsidRPr="006044C4">
        <w:rPr>
          <w:rFonts w:ascii="Cambria" w:hAnsi="Cambria" w:cstheme="minorHAnsi"/>
        </w:rPr>
        <w:t>Compañerx</w:t>
      </w:r>
      <w:proofErr w:type="spellEnd"/>
      <w:r w:rsidR="00D55F59" w:rsidRPr="006044C4">
        <w:rPr>
          <w:rFonts w:ascii="Cambria" w:hAnsi="Cambria" w:cstheme="minorHAnsi"/>
        </w:rPr>
        <w:t xml:space="preserve"> and Special Projects Intern</w:t>
      </w:r>
      <w:r w:rsidR="00A64060" w:rsidRPr="006044C4">
        <w:rPr>
          <w:rFonts w:ascii="Cambria" w:hAnsi="Cambria" w:cstheme="minorHAnsi"/>
        </w:rPr>
        <w:t>s</w:t>
      </w:r>
    </w:p>
    <w:p w14:paraId="25A57E18" w14:textId="77777777" w:rsidR="00ED1E44" w:rsidRPr="00813D65" w:rsidRDefault="00ED1E44" w:rsidP="00DE26EE">
      <w:pPr>
        <w:spacing w:after="160"/>
        <w:rPr>
          <w:rFonts w:ascii="Cambria" w:hAnsi="Cambria" w:cstheme="minorHAnsi"/>
          <w:b/>
          <w:sz w:val="22"/>
          <w:szCs w:val="22"/>
        </w:rPr>
      </w:pPr>
    </w:p>
    <w:p w14:paraId="05B789A6" w14:textId="77777777" w:rsidR="008F38FD" w:rsidRPr="006044C4" w:rsidRDefault="008F38FD" w:rsidP="008F38FD">
      <w:pPr>
        <w:spacing w:after="160" w:line="259" w:lineRule="auto"/>
        <w:rPr>
          <w:rFonts w:ascii="Cambria" w:hAnsi="Cambria" w:cstheme="minorHAnsi"/>
          <w:b/>
        </w:rPr>
      </w:pPr>
      <w:r w:rsidRPr="006044C4">
        <w:rPr>
          <w:rFonts w:ascii="Cambria" w:hAnsi="Cambria" w:cstheme="minorHAnsi"/>
          <w:b/>
        </w:rPr>
        <w:t xml:space="preserve">1. ABLE Families, Inc. (Kermit, WV) </w:t>
      </w:r>
      <w:hyperlink r:id="rId6" w:history="1">
        <w:r w:rsidRPr="006044C4">
          <w:rPr>
            <w:rStyle w:val="Hyperlink"/>
            <w:rFonts w:ascii="Cambria" w:hAnsi="Cambria" w:cstheme="minorHAnsi"/>
          </w:rPr>
          <w:t>https://ablefamilies.org/</w:t>
        </w:r>
      </w:hyperlink>
    </w:p>
    <w:p w14:paraId="6D284D8A" w14:textId="77777777" w:rsidR="008F38FD" w:rsidRPr="006044C4" w:rsidRDefault="008F38FD" w:rsidP="008F38FD">
      <w:pPr>
        <w:spacing w:after="160" w:line="259" w:lineRule="auto"/>
        <w:rPr>
          <w:rFonts w:ascii="Cambria" w:hAnsi="Cambria" w:cstheme="minorHAnsi"/>
          <w:i/>
        </w:rPr>
      </w:pPr>
      <w:r w:rsidRPr="006044C4">
        <w:rPr>
          <w:rFonts w:ascii="Cambria" w:hAnsi="Cambria" w:cstheme="minorHAnsi"/>
          <w:i/>
        </w:rPr>
        <w:t>ABLE Families is a nonprofit faith-based agency founded in 1995 by the Sisters of St. Joseph. ABLE is an acronym for Affirming, Believing, Learning and Empowering. We are dedicated to empowering families in the rural Tug Valley area of northern Mingo County, West Virginia. We help people caught in the net of poverty gain more control of their lives. We focus on women and children because they suffer most severely the effects of poverty.</w:t>
      </w:r>
    </w:p>
    <w:p w14:paraId="3E3395BA" w14:textId="77777777" w:rsidR="008F38FD" w:rsidRPr="006044C4" w:rsidRDefault="008F38FD" w:rsidP="008F38FD">
      <w:pPr>
        <w:spacing w:after="160" w:line="259" w:lineRule="auto"/>
        <w:rPr>
          <w:rFonts w:ascii="Cambria" w:hAnsi="Cambria" w:cstheme="minorHAnsi"/>
        </w:rPr>
      </w:pPr>
      <w:r w:rsidRPr="006044C4">
        <w:rPr>
          <w:rFonts w:ascii="Cambria" w:hAnsi="Cambria" w:cstheme="minorHAnsi"/>
        </w:rPr>
        <w:t>JOB TITLE:</w:t>
      </w:r>
      <w:r w:rsidRPr="006044C4">
        <w:rPr>
          <w:rFonts w:ascii="Cambria" w:hAnsi="Cambria" w:cstheme="minorHAnsi"/>
        </w:rPr>
        <w:tab/>
        <w:t>Summer Intern</w:t>
      </w:r>
      <w:r w:rsidRPr="006044C4">
        <w:rPr>
          <w:rFonts w:ascii="Cambria" w:hAnsi="Cambria" w:cstheme="minorHAnsi"/>
        </w:rPr>
        <w:tab/>
      </w:r>
    </w:p>
    <w:p w14:paraId="5C03DE4E" w14:textId="77777777" w:rsidR="008F38FD" w:rsidRPr="006044C4" w:rsidRDefault="008F38FD" w:rsidP="008F38FD">
      <w:pPr>
        <w:spacing w:after="160" w:line="259" w:lineRule="auto"/>
        <w:rPr>
          <w:rFonts w:ascii="Cambria" w:hAnsi="Cambria" w:cstheme="minorHAnsi"/>
        </w:rPr>
      </w:pPr>
      <w:r w:rsidRPr="006044C4">
        <w:rPr>
          <w:rFonts w:ascii="Cambria" w:hAnsi="Cambria" w:cstheme="minorHAnsi"/>
        </w:rPr>
        <w:t>REPORTS TO</w:t>
      </w:r>
      <w:proofErr w:type="gramStart"/>
      <w:r w:rsidRPr="006044C4">
        <w:rPr>
          <w:rFonts w:ascii="Cambria" w:hAnsi="Cambria" w:cstheme="minorHAnsi"/>
        </w:rPr>
        <w:t>:  Executive</w:t>
      </w:r>
      <w:proofErr w:type="gramEnd"/>
      <w:r w:rsidRPr="006044C4">
        <w:rPr>
          <w:rFonts w:ascii="Cambria" w:hAnsi="Cambria" w:cstheme="minorHAnsi"/>
        </w:rPr>
        <w:t xml:space="preserve"> Director</w:t>
      </w:r>
    </w:p>
    <w:p w14:paraId="1AFB914E" w14:textId="77777777" w:rsidR="00ED1E44" w:rsidRPr="006044C4" w:rsidRDefault="00ED1E44" w:rsidP="008F38FD">
      <w:pPr>
        <w:spacing w:after="160" w:line="259" w:lineRule="auto"/>
        <w:rPr>
          <w:rFonts w:ascii="Cambria" w:hAnsi="Cambria" w:cstheme="minorHAnsi"/>
          <w:b/>
        </w:rPr>
      </w:pPr>
    </w:p>
    <w:p w14:paraId="1B743918" w14:textId="58E31723" w:rsidR="008F38FD" w:rsidRPr="006044C4" w:rsidRDefault="008F38FD" w:rsidP="008F38FD">
      <w:pPr>
        <w:spacing w:after="160" w:line="259" w:lineRule="auto"/>
        <w:rPr>
          <w:rFonts w:ascii="Cambria" w:hAnsi="Cambria" w:cstheme="minorHAnsi"/>
          <w:b/>
        </w:rPr>
      </w:pPr>
      <w:r w:rsidRPr="006044C4">
        <w:rPr>
          <w:rFonts w:ascii="Cambria" w:hAnsi="Cambria" w:cstheme="minorHAnsi"/>
          <w:b/>
        </w:rPr>
        <w:t>PURPOSE OF POSITION</w:t>
      </w:r>
    </w:p>
    <w:p w14:paraId="54BF10A1" w14:textId="77777777" w:rsidR="008F38FD" w:rsidRPr="006044C4" w:rsidRDefault="008F38FD" w:rsidP="008F38FD">
      <w:pPr>
        <w:spacing w:after="160" w:line="259" w:lineRule="auto"/>
        <w:rPr>
          <w:rFonts w:ascii="Cambria" w:hAnsi="Cambria" w:cstheme="minorHAnsi"/>
        </w:rPr>
      </w:pPr>
      <w:r w:rsidRPr="006044C4">
        <w:rPr>
          <w:rFonts w:ascii="Cambria" w:hAnsi="Cambria" w:cstheme="minorHAnsi"/>
        </w:rPr>
        <w:t xml:space="preserve">The summer intern supports the summer camp facilitators and its participants to ensure the six-week summer program runs smoothly and is enjoyed by all. Contribute to making the summer an enriching and educational experience for the children. </w:t>
      </w:r>
    </w:p>
    <w:p w14:paraId="40EDD232" w14:textId="77777777" w:rsidR="008F38FD" w:rsidRPr="006044C4" w:rsidRDefault="008F38FD" w:rsidP="008F38FD">
      <w:pPr>
        <w:spacing w:after="160" w:line="259" w:lineRule="auto"/>
        <w:rPr>
          <w:rFonts w:ascii="Cambria" w:hAnsi="Cambria" w:cstheme="minorHAnsi"/>
          <w:b/>
        </w:rPr>
      </w:pPr>
      <w:r w:rsidRPr="006044C4">
        <w:rPr>
          <w:rFonts w:ascii="Cambria" w:hAnsi="Cambria" w:cstheme="minorHAnsi"/>
          <w:b/>
        </w:rPr>
        <w:t>BASIC RESPONSIBILITIES AND DUTIES</w:t>
      </w:r>
    </w:p>
    <w:p w14:paraId="7EA59C9B" w14:textId="77777777" w:rsidR="008F38FD" w:rsidRPr="006044C4" w:rsidRDefault="008F38FD" w:rsidP="000D237F">
      <w:pPr>
        <w:spacing w:line="259" w:lineRule="auto"/>
        <w:rPr>
          <w:rFonts w:ascii="Cambria" w:hAnsi="Cambria" w:cstheme="minorHAnsi"/>
        </w:rPr>
      </w:pPr>
      <w:r w:rsidRPr="006044C4">
        <w:rPr>
          <w:rFonts w:ascii="Cambria" w:hAnsi="Cambria" w:cstheme="minorHAnsi"/>
        </w:rPr>
        <w:t>•</w:t>
      </w:r>
      <w:r w:rsidRPr="006044C4">
        <w:rPr>
          <w:rFonts w:ascii="Cambria" w:hAnsi="Cambria" w:cstheme="minorHAnsi"/>
        </w:rPr>
        <w:tab/>
        <w:t>Assist in summer camps</w:t>
      </w:r>
    </w:p>
    <w:p w14:paraId="3275DB59" w14:textId="77777777" w:rsidR="008F38FD" w:rsidRPr="006044C4" w:rsidRDefault="008F38FD" w:rsidP="000D237F">
      <w:pPr>
        <w:spacing w:line="259" w:lineRule="auto"/>
        <w:rPr>
          <w:rFonts w:ascii="Cambria" w:hAnsi="Cambria" w:cstheme="minorHAnsi"/>
        </w:rPr>
      </w:pPr>
      <w:r w:rsidRPr="006044C4">
        <w:rPr>
          <w:rFonts w:ascii="Cambria" w:hAnsi="Cambria" w:cstheme="minorHAnsi"/>
        </w:rPr>
        <w:t>•</w:t>
      </w:r>
      <w:r w:rsidRPr="006044C4">
        <w:rPr>
          <w:rFonts w:ascii="Cambria" w:hAnsi="Cambria" w:cstheme="minorHAnsi"/>
        </w:rPr>
        <w:tab/>
        <w:t xml:space="preserve">Prepare food and crafts for children </w:t>
      </w:r>
    </w:p>
    <w:p w14:paraId="6E6CB4AE" w14:textId="77777777" w:rsidR="008F38FD" w:rsidRPr="006044C4" w:rsidRDefault="008F38FD" w:rsidP="000D237F">
      <w:pPr>
        <w:spacing w:line="259" w:lineRule="auto"/>
        <w:rPr>
          <w:rFonts w:ascii="Cambria" w:hAnsi="Cambria" w:cstheme="minorHAnsi"/>
        </w:rPr>
      </w:pPr>
      <w:r w:rsidRPr="006044C4">
        <w:rPr>
          <w:rFonts w:ascii="Cambria" w:hAnsi="Cambria" w:cstheme="minorHAnsi"/>
        </w:rPr>
        <w:t>•</w:t>
      </w:r>
      <w:r w:rsidRPr="006044C4">
        <w:rPr>
          <w:rFonts w:ascii="Cambria" w:hAnsi="Cambria" w:cstheme="minorHAnsi"/>
        </w:rPr>
        <w:tab/>
        <w:t xml:space="preserve">Prepare &amp; distribute meals </w:t>
      </w:r>
    </w:p>
    <w:p w14:paraId="5B5C5EC3" w14:textId="77777777" w:rsidR="008F38FD" w:rsidRPr="006044C4" w:rsidRDefault="008F38FD" w:rsidP="000D237F">
      <w:pPr>
        <w:spacing w:line="259" w:lineRule="auto"/>
        <w:rPr>
          <w:rFonts w:ascii="Cambria" w:hAnsi="Cambria" w:cstheme="minorHAnsi"/>
        </w:rPr>
      </w:pPr>
      <w:r w:rsidRPr="006044C4">
        <w:rPr>
          <w:rFonts w:ascii="Cambria" w:hAnsi="Cambria" w:cstheme="minorHAnsi"/>
        </w:rPr>
        <w:t>•</w:t>
      </w:r>
      <w:r w:rsidRPr="006044C4">
        <w:rPr>
          <w:rFonts w:ascii="Cambria" w:hAnsi="Cambria" w:cstheme="minorHAnsi"/>
        </w:rPr>
        <w:tab/>
        <w:t>Mentor the children</w:t>
      </w:r>
    </w:p>
    <w:p w14:paraId="01AC39E2" w14:textId="77777777" w:rsidR="008F38FD" w:rsidRPr="006044C4" w:rsidRDefault="008F38FD" w:rsidP="000D237F">
      <w:pPr>
        <w:spacing w:line="259" w:lineRule="auto"/>
        <w:rPr>
          <w:rFonts w:ascii="Cambria" w:hAnsi="Cambria" w:cstheme="minorHAnsi"/>
        </w:rPr>
      </w:pPr>
      <w:r w:rsidRPr="006044C4">
        <w:rPr>
          <w:rFonts w:ascii="Cambria" w:hAnsi="Cambria" w:cstheme="minorHAnsi"/>
        </w:rPr>
        <w:t>•</w:t>
      </w:r>
      <w:r w:rsidRPr="006044C4">
        <w:rPr>
          <w:rFonts w:ascii="Cambria" w:hAnsi="Cambria" w:cstheme="minorHAnsi"/>
        </w:rPr>
        <w:tab/>
        <w:t>Performs other duties as assigned</w:t>
      </w:r>
    </w:p>
    <w:p w14:paraId="47353AD0" w14:textId="77777777" w:rsidR="008F38FD" w:rsidRPr="006044C4" w:rsidRDefault="00E60628" w:rsidP="008F38FD">
      <w:pPr>
        <w:spacing w:after="160" w:line="259" w:lineRule="auto"/>
        <w:rPr>
          <w:rFonts w:ascii="Cambria" w:hAnsi="Cambria" w:cstheme="minorHAnsi"/>
        </w:rPr>
      </w:pPr>
      <w:r w:rsidRPr="006044C4">
        <w:rPr>
          <w:rFonts w:ascii="Cambria" w:hAnsi="Cambria" w:cstheme="minorHAnsi"/>
        </w:rPr>
        <w:t>__________________________________________________________________</w:t>
      </w:r>
    </w:p>
    <w:p w14:paraId="31EA9E1F" w14:textId="77777777" w:rsidR="00260B73" w:rsidRPr="006044C4" w:rsidRDefault="00260B73" w:rsidP="00E74044">
      <w:pPr>
        <w:pStyle w:val="Default"/>
        <w:rPr>
          <w:rFonts w:ascii="Cambria" w:hAnsi="Cambria" w:cstheme="minorHAnsi"/>
          <w:b/>
          <w:bCs/>
          <w:color w:val="000001"/>
        </w:rPr>
      </w:pPr>
    </w:p>
    <w:p w14:paraId="523B2F08" w14:textId="77777777" w:rsidR="004B46E1" w:rsidRPr="006044C4" w:rsidRDefault="004B46E1" w:rsidP="007A57BC">
      <w:pPr>
        <w:rPr>
          <w:rFonts w:ascii="Cambria" w:hAnsi="Cambria" w:cstheme="minorHAnsi"/>
          <w:b/>
          <w:bCs/>
          <w:color w:val="000001"/>
        </w:rPr>
      </w:pPr>
    </w:p>
    <w:p w14:paraId="601E21BE" w14:textId="6CE4D3E0" w:rsidR="00737509" w:rsidRPr="006044C4" w:rsidRDefault="008F0A40" w:rsidP="00024511">
      <w:pPr>
        <w:pStyle w:val="NormalWeb"/>
        <w:rPr>
          <w:rFonts w:ascii="Cambria" w:hAnsi="Cambria" w:cstheme="minorHAnsi"/>
          <w:b/>
          <w:bCs/>
          <w:color w:val="000001"/>
        </w:rPr>
      </w:pPr>
      <w:r>
        <w:rPr>
          <w:rFonts w:ascii="Cambria" w:hAnsi="Cambria" w:cstheme="minorHAnsi"/>
          <w:b/>
          <w:bCs/>
          <w:color w:val="000001"/>
        </w:rPr>
        <w:lastRenderedPageBreak/>
        <w:t>2</w:t>
      </w:r>
      <w:r w:rsidR="00403A96" w:rsidRPr="006044C4">
        <w:rPr>
          <w:rFonts w:ascii="Cambria" w:hAnsi="Cambria" w:cstheme="minorHAnsi"/>
          <w:b/>
          <w:bCs/>
          <w:color w:val="000001"/>
        </w:rPr>
        <w:t xml:space="preserve">. </w:t>
      </w:r>
      <w:r w:rsidR="00024511" w:rsidRPr="006044C4">
        <w:rPr>
          <w:rFonts w:ascii="Cambria" w:hAnsi="Cambria" w:cstheme="minorHAnsi"/>
          <w:b/>
          <w:bCs/>
          <w:color w:val="000001"/>
        </w:rPr>
        <w:t>Catholic Mobilizing Network (Washington DC)</w:t>
      </w:r>
      <w:r w:rsidR="00024511" w:rsidRPr="006044C4">
        <w:rPr>
          <w:rFonts w:ascii="Cambria" w:hAnsi="Cambria" w:cstheme="minorHAnsi"/>
          <w:bCs/>
          <w:color w:val="000001"/>
        </w:rPr>
        <w:t xml:space="preserve">  </w:t>
      </w:r>
      <w:hyperlink r:id="rId7" w:history="1">
        <w:r w:rsidR="00943CA6" w:rsidRPr="006044C4">
          <w:rPr>
            <w:rStyle w:val="Hyperlink"/>
            <w:rFonts w:ascii="Cambria" w:hAnsi="Cambria" w:cstheme="minorHAnsi"/>
            <w:bCs/>
          </w:rPr>
          <w:t>https://catholicsmobilizing.org/</w:t>
        </w:r>
      </w:hyperlink>
    </w:p>
    <w:p w14:paraId="7F01613E" w14:textId="06DC10BD" w:rsidR="00024511" w:rsidRPr="006044C4" w:rsidRDefault="00024511" w:rsidP="00024511">
      <w:pPr>
        <w:pStyle w:val="NormalWeb"/>
        <w:rPr>
          <w:rFonts w:ascii="Cambria" w:hAnsi="Cambria" w:cstheme="minorHAnsi"/>
          <w:b/>
          <w:bCs/>
          <w:color w:val="000001"/>
        </w:rPr>
      </w:pPr>
      <w:r w:rsidRPr="006044C4">
        <w:rPr>
          <w:rFonts w:ascii="Cambria" w:hAnsi="Cambria" w:cstheme="minorHAnsi"/>
          <w:i/>
          <w:color w:val="000001"/>
        </w:rPr>
        <w:t>Catholic Mobilizing Network</w:t>
      </w:r>
      <w:r w:rsidR="00980EED" w:rsidRPr="006044C4">
        <w:rPr>
          <w:rFonts w:ascii="Cambria" w:hAnsi="Cambria" w:cstheme="minorHAnsi"/>
          <w:i/>
          <w:color w:val="000001"/>
        </w:rPr>
        <w:t xml:space="preserve"> (CMN)</w:t>
      </w:r>
      <w:r w:rsidRPr="006044C4">
        <w:rPr>
          <w:rFonts w:ascii="Cambria" w:hAnsi="Cambria" w:cstheme="minorHAnsi"/>
          <w:i/>
          <w:color w:val="000001"/>
        </w:rPr>
        <w:t xml:space="preserve"> is a national organization that mobilizes Catholics and all people of good will to value life over death, to end the use of the death penalty, to transform the U.S. criminal justice system from punitive to restorative, and to build capacity in U.S. society to engage in restorative practices. We work with state Catholic conferences, dioceses, congregations, Catholic organiz</w:t>
      </w:r>
      <w:r w:rsidR="00576A73" w:rsidRPr="006044C4">
        <w:rPr>
          <w:rFonts w:ascii="Cambria" w:hAnsi="Cambria" w:cstheme="minorHAnsi"/>
          <w:i/>
          <w:color w:val="000001"/>
        </w:rPr>
        <w:t>a</w:t>
      </w:r>
      <w:r w:rsidRPr="006044C4">
        <w:rPr>
          <w:rFonts w:ascii="Cambria" w:hAnsi="Cambria" w:cstheme="minorHAnsi"/>
          <w:i/>
          <w:color w:val="000001"/>
        </w:rPr>
        <w:t>tions and secular state-based organizations.</w:t>
      </w:r>
    </w:p>
    <w:p w14:paraId="52621D98" w14:textId="6C3541D1" w:rsidR="00B10C92" w:rsidRDefault="00B10C92" w:rsidP="00024511">
      <w:pPr>
        <w:pStyle w:val="NormalWeb"/>
        <w:spacing w:before="0" w:beforeAutospacing="0" w:after="0" w:afterAutospacing="0"/>
        <w:rPr>
          <w:rFonts w:ascii="Cambria" w:hAnsi="Cambria" w:cstheme="minorHAnsi"/>
          <w:color w:val="000001"/>
        </w:rPr>
      </w:pPr>
      <w:r w:rsidRPr="00B10C92">
        <w:rPr>
          <w:rFonts w:ascii="Cambria" w:hAnsi="Cambria" w:cstheme="minorHAnsi"/>
          <w:b/>
          <w:bCs/>
          <w:color w:val="000001"/>
        </w:rPr>
        <w:t>Overview:</w:t>
      </w:r>
      <w:r>
        <w:rPr>
          <w:rFonts w:ascii="Cambria" w:hAnsi="Cambria" w:cstheme="minorHAnsi"/>
          <w:color w:val="000001"/>
        </w:rPr>
        <w:t xml:space="preserve"> </w:t>
      </w:r>
    </w:p>
    <w:p w14:paraId="02F38C24" w14:textId="77777777" w:rsidR="00B10C92" w:rsidRDefault="00B10C92" w:rsidP="00024511">
      <w:pPr>
        <w:pStyle w:val="NormalWeb"/>
        <w:spacing w:before="0" w:beforeAutospacing="0" w:after="0" w:afterAutospacing="0"/>
        <w:rPr>
          <w:rFonts w:ascii="Cambria" w:hAnsi="Cambria" w:cstheme="minorHAnsi"/>
          <w:color w:val="000001"/>
        </w:rPr>
      </w:pPr>
    </w:p>
    <w:p w14:paraId="42930925" w14:textId="4B5F5336" w:rsidR="004B6F2B" w:rsidRPr="004B6F2B" w:rsidRDefault="00024511" w:rsidP="00024511">
      <w:pPr>
        <w:pStyle w:val="NormalWeb"/>
        <w:spacing w:before="0" w:beforeAutospacing="0" w:after="0" w:afterAutospacing="0"/>
        <w:rPr>
          <w:rFonts w:ascii="Cambria" w:hAnsi="Cambria" w:cstheme="minorHAnsi"/>
          <w:color w:val="000001"/>
        </w:rPr>
      </w:pPr>
      <w:r w:rsidRPr="006044C4">
        <w:rPr>
          <w:rFonts w:ascii="Cambria" w:hAnsi="Cambria" w:cstheme="minorHAnsi"/>
          <w:color w:val="000001"/>
        </w:rPr>
        <w:t xml:space="preserve">CMN seeks to provide an enriching internship experience that acknowledges the skills and interests of each individual intern as well as the needs of our organization. Interning at CMN is a chance to be part of the Catholic movement to end the use of the death penalty and promote restorative justice in the U.S. The internship provides </w:t>
      </w:r>
      <w:proofErr w:type="gramStart"/>
      <w:r w:rsidRPr="006044C4">
        <w:rPr>
          <w:rFonts w:ascii="Cambria" w:hAnsi="Cambria" w:cstheme="minorHAnsi"/>
          <w:color w:val="000001"/>
        </w:rPr>
        <w:t>a hands</w:t>
      </w:r>
      <w:proofErr w:type="gramEnd"/>
      <w:r w:rsidRPr="006044C4">
        <w:rPr>
          <w:rFonts w:ascii="Cambria" w:hAnsi="Cambria" w:cstheme="minorHAnsi"/>
          <w:color w:val="000001"/>
        </w:rPr>
        <w:t>-on, nonprofit experience and the opportunity to build practical and research skills.</w:t>
      </w:r>
    </w:p>
    <w:p w14:paraId="4110E7BD" w14:textId="679A2F8D" w:rsidR="004B6F2B" w:rsidRDefault="00752AE9" w:rsidP="00752AE9">
      <w:pPr>
        <w:pStyle w:val="NormalWeb"/>
      </w:pPr>
      <w:r w:rsidRPr="006044C4">
        <w:rPr>
          <w:rStyle w:val="Strong"/>
        </w:rPr>
        <w:t>Internship Responsibilities:</w:t>
      </w:r>
    </w:p>
    <w:p w14:paraId="2A4C68AF" w14:textId="5453FBBF" w:rsidR="00752AE9" w:rsidRPr="006044C4" w:rsidRDefault="00752AE9" w:rsidP="00752AE9">
      <w:pPr>
        <w:pStyle w:val="NormalWeb"/>
      </w:pPr>
      <w:r w:rsidRPr="006044C4">
        <w:t>Interns will contribute to CMN’s mission by:</w:t>
      </w:r>
    </w:p>
    <w:p w14:paraId="5058C037" w14:textId="77777777" w:rsidR="00752AE9" w:rsidRPr="006044C4" w:rsidRDefault="00752AE9" w:rsidP="00752AE9">
      <w:pPr>
        <w:numPr>
          <w:ilvl w:val="0"/>
          <w:numId w:val="52"/>
        </w:numPr>
        <w:spacing w:before="100" w:beforeAutospacing="1" w:after="100" w:afterAutospacing="1"/>
      </w:pPr>
      <w:r w:rsidRPr="006044C4">
        <w:t>Researching and writing about the death penalty, restorative justice, and related topics.</w:t>
      </w:r>
    </w:p>
    <w:p w14:paraId="77D2D21F" w14:textId="77777777" w:rsidR="00752AE9" w:rsidRPr="006044C4" w:rsidRDefault="00752AE9" w:rsidP="00752AE9">
      <w:pPr>
        <w:numPr>
          <w:ilvl w:val="0"/>
          <w:numId w:val="52"/>
        </w:numPr>
        <w:spacing w:before="100" w:beforeAutospacing="1" w:after="100" w:afterAutospacing="1"/>
      </w:pPr>
      <w:r w:rsidRPr="006044C4">
        <w:t>Assisting in creating content for CMN’s website, social media, blog, and newsletters.</w:t>
      </w:r>
    </w:p>
    <w:p w14:paraId="6DD3EECA" w14:textId="77777777" w:rsidR="00752AE9" w:rsidRPr="006044C4" w:rsidRDefault="00752AE9" w:rsidP="00752AE9">
      <w:pPr>
        <w:numPr>
          <w:ilvl w:val="0"/>
          <w:numId w:val="52"/>
        </w:numPr>
        <w:spacing w:before="100" w:beforeAutospacing="1" w:after="100" w:afterAutospacing="1"/>
      </w:pPr>
      <w:r w:rsidRPr="006044C4">
        <w:t>Assisting with supporter database maintenance using advocacy, marketing, and fundraising tools.</w:t>
      </w:r>
    </w:p>
    <w:p w14:paraId="767C9B37" w14:textId="77777777" w:rsidR="00752AE9" w:rsidRPr="006044C4" w:rsidRDefault="00752AE9" w:rsidP="00752AE9">
      <w:pPr>
        <w:numPr>
          <w:ilvl w:val="0"/>
          <w:numId w:val="52"/>
        </w:numPr>
        <w:spacing w:before="100" w:beforeAutospacing="1" w:after="100" w:afterAutospacing="1"/>
      </w:pPr>
      <w:r w:rsidRPr="006044C4">
        <w:t>Supporting the development of educational resources and coordination of events.</w:t>
      </w:r>
    </w:p>
    <w:p w14:paraId="255B731C" w14:textId="77777777" w:rsidR="00752AE9" w:rsidRPr="006044C4" w:rsidRDefault="00752AE9" w:rsidP="00752AE9">
      <w:pPr>
        <w:numPr>
          <w:ilvl w:val="0"/>
          <w:numId w:val="52"/>
        </w:numPr>
        <w:spacing w:before="100" w:beforeAutospacing="1" w:after="100" w:afterAutospacing="1"/>
      </w:pPr>
      <w:r w:rsidRPr="006044C4">
        <w:t xml:space="preserve">Participating in staff meetings, planning sessions, retreats, and </w:t>
      </w:r>
      <w:proofErr w:type="gramStart"/>
      <w:r w:rsidRPr="006044C4">
        <w:t>trainings</w:t>
      </w:r>
      <w:proofErr w:type="gramEnd"/>
      <w:r w:rsidRPr="006044C4">
        <w:t>.</w:t>
      </w:r>
    </w:p>
    <w:p w14:paraId="405BC2D4" w14:textId="77777777" w:rsidR="00752AE9" w:rsidRPr="006044C4" w:rsidRDefault="00752AE9" w:rsidP="00752AE9">
      <w:pPr>
        <w:pStyle w:val="NormalWeb"/>
      </w:pPr>
      <w:r w:rsidRPr="006044C4">
        <w:rPr>
          <w:rStyle w:val="Strong"/>
        </w:rPr>
        <w:t>Desired Qualifications:</w:t>
      </w:r>
    </w:p>
    <w:p w14:paraId="1B4E07B3" w14:textId="77777777" w:rsidR="00752AE9" w:rsidRPr="006044C4" w:rsidRDefault="00752AE9" w:rsidP="00752AE9">
      <w:pPr>
        <w:numPr>
          <w:ilvl w:val="0"/>
          <w:numId w:val="53"/>
        </w:numPr>
        <w:spacing w:before="100" w:beforeAutospacing="1" w:after="100" w:afterAutospacing="1"/>
      </w:pPr>
      <w:r w:rsidRPr="006044C4">
        <w:t>Excellent written and verbal communication skills.</w:t>
      </w:r>
    </w:p>
    <w:p w14:paraId="1B8A18D9" w14:textId="77777777" w:rsidR="00752AE9" w:rsidRPr="006044C4" w:rsidRDefault="00752AE9" w:rsidP="00752AE9">
      <w:pPr>
        <w:numPr>
          <w:ilvl w:val="0"/>
          <w:numId w:val="53"/>
        </w:numPr>
        <w:spacing w:before="100" w:beforeAutospacing="1" w:after="100" w:afterAutospacing="1"/>
      </w:pPr>
      <w:r w:rsidRPr="006044C4">
        <w:t>Familiarity with Google Workspace and social media platforms.</w:t>
      </w:r>
    </w:p>
    <w:p w14:paraId="1BE806DD" w14:textId="77777777" w:rsidR="00752AE9" w:rsidRPr="006044C4" w:rsidRDefault="00752AE9" w:rsidP="00752AE9">
      <w:pPr>
        <w:numPr>
          <w:ilvl w:val="0"/>
          <w:numId w:val="53"/>
        </w:numPr>
        <w:spacing w:before="100" w:beforeAutospacing="1" w:after="100" w:afterAutospacing="1"/>
      </w:pPr>
      <w:r w:rsidRPr="006044C4">
        <w:t>Professional communication skills via phone and email.</w:t>
      </w:r>
    </w:p>
    <w:p w14:paraId="2F5C1172" w14:textId="77777777" w:rsidR="00752AE9" w:rsidRPr="006044C4" w:rsidRDefault="00752AE9" w:rsidP="00752AE9">
      <w:pPr>
        <w:numPr>
          <w:ilvl w:val="0"/>
          <w:numId w:val="53"/>
        </w:numPr>
        <w:spacing w:before="100" w:beforeAutospacing="1" w:after="100" w:afterAutospacing="1"/>
      </w:pPr>
      <w:r w:rsidRPr="006044C4">
        <w:t>Strong research abilities and attention to detail.</w:t>
      </w:r>
    </w:p>
    <w:p w14:paraId="7A160EFD" w14:textId="77777777" w:rsidR="00752AE9" w:rsidRPr="006044C4" w:rsidRDefault="00752AE9" w:rsidP="00752AE9">
      <w:pPr>
        <w:numPr>
          <w:ilvl w:val="0"/>
          <w:numId w:val="53"/>
        </w:numPr>
        <w:spacing w:before="100" w:beforeAutospacing="1" w:after="100" w:afterAutospacing="1"/>
      </w:pPr>
      <w:r w:rsidRPr="006044C4">
        <w:t>Openness to learning about CMN’s mission and Catholic social teaching.</w:t>
      </w:r>
    </w:p>
    <w:p w14:paraId="3B49F22D" w14:textId="77777777" w:rsidR="00752AE9" w:rsidRPr="006044C4" w:rsidRDefault="00752AE9" w:rsidP="00752AE9">
      <w:pPr>
        <w:pStyle w:val="NormalWeb"/>
      </w:pPr>
      <w:r w:rsidRPr="006044C4">
        <w:t>This internship provides hands-on experience in advocacy, communications, and nonprofit operations while advancing social justice initiatives.</w:t>
      </w:r>
    </w:p>
    <w:p w14:paraId="7436337C" w14:textId="2ADD688C" w:rsidR="00103EB6" w:rsidRPr="006044C4" w:rsidRDefault="004B6F2B" w:rsidP="00103EB6">
      <w:pPr>
        <w:rPr>
          <w:rFonts w:ascii="Cambria" w:hAnsi="Cambria" w:cstheme="minorHAnsi"/>
          <w:b/>
        </w:rPr>
      </w:pPr>
      <w:r>
        <w:rPr>
          <w:rFonts w:ascii="Cambria" w:hAnsi="Cambria" w:cstheme="minorHAnsi"/>
          <w:b/>
        </w:rPr>
        <w:t>________________________</w:t>
      </w:r>
      <w:r w:rsidR="00C04800" w:rsidRPr="006044C4">
        <w:rPr>
          <w:rFonts w:ascii="Cambria" w:hAnsi="Cambria" w:cstheme="minorHAnsi"/>
          <w:b/>
        </w:rPr>
        <w:t>_______________________________________________________________________</w:t>
      </w:r>
    </w:p>
    <w:p w14:paraId="496F0D06" w14:textId="77777777" w:rsidR="00302835" w:rsidRDefault="00302835" w:rsidP="00CA2D59">
      <w:pPr>
        <w:rPr>
          <w:rFonts w:ascii="Cambria" w:hAnsi="Cambria" w:cstheme="minorHAnsi"/>
          <w:b/>
          <w:bCs/>
        </w:rPr>
      </w:pPr>
    </w:p>
    <w:p w14:paraId="30562C2A" w14:textId="18CE9D23" w:rsidR="00CA2D59" w:rsidRPr="006044C4" w:rsidRDefault="008F0A40" w:rsidP="00CA2D59">
      <w:pPr>
        <w:rPr>
          <w:rFonts w:ascii="Cambria" w:hAnsi="Cambria" w:cstheme="minorHAnsi"/>
          <w:b/>
          <w:bCs/>
        </w:rPr>
      </w:pPr>
      <w:r>
        <w:rPr>
          <w:rFonts w:ascii="Cambria" w:hAnsi="Cambria" w:cstheme="minorHAnsi"/>
          <w:b/>
          <w:bCs/>
        </w:rPr>
        <w:t>3</w:t>
      </w:r>
      <w:r w:rsidR="00913F26" w:rsidRPr="006044C4">
        <w:rPr>
          <w:rFonts w:ascii="Cambria" w:hAnsi="Cambria" w:cstheme="minorHAnsi"/>
          <w:b/>
          <w:bCs/>
        </w:rPr>
        <w:t xml:space="preserve">. Christ in the Wilderness (Stockton, IL) </w:t>
      </w:r>
      <w:r w:rsidR="00A44946" w:rsidRPr="006044C4">
        <w:rPr>
          <w:rFonts w:ascii="Cambria" w:hAnsi="Cambria" w:cstheme="minorHAnsi"/>
          <w:b/>
          <w:bCs/>
        </w:rPr>
        <w:t>-</w:t>
      </w:r>
      <w:r w:rsidR="00CA2D59" w:rsidRPr="006044C4">
        <w:rPr>
          <w:rFonts w:ascii="Cambria" w:hAnsi="Cambria" w:cstheme="minorHAnsi"/>
          <w:b/>
          <w:bCs/>
        </w:rPr>
        <w:t xml:space="preserve"> Summer Intern</w:t>
      </w:r>
    </w:p>
    <w:p w14:paraId="6749344E" w14:textId="77777777" w:rsidR="00A44946" w:rsidRPr="006044C4" w:rsidRDefault="00A44946" w:rsidP="00CA2D59">
      <w:pPr>
        <w:rPr>
          <w:rFonts w:ascii="Cambria" w:hAnsi="Cambria" w:cstheme="minorHAnsi"/>
        </w:rPr>
      </w:pPr>
    </w:p>
    <w:p w14:paraId="401F7B26" w14:textId="5C98A6F0" w:rsidR="00CA2D59" w:rsidRPr="006044C4" w:rsidRDefault="00CA2D59" w:rsidP="00CA2D59">
      <w:pPr>
        <w:rPr>
          <w:rFonts w:ascii="Cambria" w:hAnsi="Cambria" w:cstheme="minorHAnsi"/>
        </w:rPr>
      </w:pPr>
      <w:r w:rsidRPr="006044C4">
        <w:rPr>
          <w:rFonts w:ascii="Cambria" w:hAnsi="Cambria" w:cstheme="minorHAnsi"/>
        </w:rPr>
        <w:t>Reports To: Executive Director</w:t>
      </w:r>
    </w:p>
    <w:p w14:paraId="097C8D52" w14:textId="77777777" w:rsidR="00A44946" w:rsidRPr="006044C4" w:rsidRDefault="00A44946" w:rsidP="00CA2D59">
      <w:pPr>
        <w:rPr>
          <w:rFonts w:ascii="Cambria" w:hAnsi="Cambria" w:cstheme="minorHAnsi"/>
        </w:rPr>
      </w:pPr>
    </w:p>
    <w:p w14:paraId="0A335E56" w14:textId="0983EDF1" w:rsidR="00CA2D59" w:rsidRPr="00504F53" w:rsidRDefault="00CA2D59" w:rsidP="00CA2D59">
      <w:pPr>
        <w:rPr>
          <w:rFonts w:ascii="Cambria" w:hAnsi="Cambria" w:cstheme="minorHAnsi"/>
          <w:i/>
          <w:iCs/>
        </w:rPr>
      </w:pPr>
      <w:r w:rsidRPr="00504F53">
        <w:rPr>
          <w:rFonts w:ascii="Cambria" w:hAnsi="Cambria" w:cstheme="minorHAnsi"/>
          <w:i/>
          <w:iCs/>
        </w:rPr>
        <w:t>Just outside Stockton, Illinois, among the rolling hills of the Mississippi Valley, Christ in the Wilderness (CITW) offers hermitage retreats for solitude, reflection, and renewal in nature. Guided by the CSJ mission of unity and "moving toward profound love of God and love of neighbor without distinction," CITW offers a sacred space for individuals to reconnect with the Divine through nature.</w:t>
      </w:r>
    </w:p>
    <w:p w14:paraId="32FBED0C" w14:textId="77777777" w:rsidR="005A7330" w:rsidRDefault="005A7330" w:rsidP="00CA2D59">
      <w:pPr>
        <w:rPr>
          <w:rFonts w:ascii="Cambria" w:hAnsi="Cambria" w:cstheme="minorHAnsi"/>
        </w:rPr>
      </w:pPr>
    </w:p>
    <w:p w14:paraId="2DEB705F" w14:textId="08A6A2FA" w:rsidR="00917BF1" w:rsidRPr="006044C4" w:rsidRDefault="00917BF1" w:rsidP="00CA2D59">
      <w:pPr>
        <w:rPr>
          <w:rFonts w:ascii="Cambria" w:hAnsi="Cambria" w:cstheme="minorHAnsi"/>
        </w:rPr>
      </w:pPr>
      <w:r>
        <w:rPr>
          <w:rFonts w:ascii="Cambria" w:hAnsi="Cambria" w:cstheme="minorHAnsi"/>
        </w:rPr>
        <w:t>Cont’d</w:t>
      </w:r>
    </w:p>
    <w:p w14:paraId="51670586" w14:textId="59843577" w:rsidR="00CA2D59" w:rsidRPr="006044C4" w:rsidRDefault="00CA2D59" w:rsidP="00CA2D59">
      <w:pPr>
        <w:rPr>
          <w:rFonts w:ascii="Cambria" w:hAnsi="Cambria" w:cstheme="minorHAnsi"/>
        </w:rPr>
      </w:pPr>
      <w:r w:rsidRPr="006044C4">
        <w:rPr>
          <w:rFonts w:ascii="Cambria" w:hAnsi="Cambria" w:cstheme="minorHAnsi"/>
          <w:b/>
          <w:bCs/>
        </w:rPr>
        <w:lastRenderedPageBreak/>
        <w:t>Purpose of Position</w:t>
      </w:r>
      <w:r w:rsidR="00A44946" w:rsidRPr="006044C4">
        <w:rPr>
          <w:rFonts w:ascii="Cambria" w:hAnsi="Cambria" w:cstheme="minorHAnsi"/>
          <w:b/>
          <w:bCs/>
        </w:rPr>
        <w:t>:</w:t>
      </w:r>
      <w:r w:rsidR="005A7330" w:rsidRPr="006044C4">
        <w:rPr>
          <w:rFonts w:ascii="Cambria" w:hAnsi="Cambria" w:cstheme="minorHAnsi"/>
        </w:rPr>
        <w:t xml:space="preserve"> </w:t>
      </w:r>
      <w:r w:rsidRPr="000B4132">
        <w:rPr>
          <w:rFonts w:ascii="Cambria" w:hAnsi="Cambria" w:cstheme="minorHAnsi"/>
          <w:sz w:val="22"/>
          <w:szCs w:val="22"/>
        </w:rPr>
        <w:t>The summer intern supports the daily operations of Christ in the Wilderness while participating in the "CSJ Internship in Leadership through Ministry". This role offers dual formation in the CSJ mission and leadership development alongside hands-on experience in integrative ecology. The intern will contribute to land management, nonprofit leadership, and the ministry of pastoral presence to ensure an enriching experience for retreatants.</w:t>
      </w:r>
    </w:p>
    <w:p w14:paraId="0C302C4E" w14:textId="6ECBA2F8" w:rsidR="00CA2D59" w:rsidRPr="006044C4" w:rsidRDefault="00CA2D59" w:rsidP="00CA2D59">
      <w:pPr>
        <w:rPr>
          <w:rFonts w:ascii="Cambria" w:hAnsi="Cambria" w:cstheme="minorHAnsi"/>
          <w:b/>
          <w:bCs/>
        </w:rPr>
      </w:pPr>
      <w:r w:rsidRPr="006044C4">
        <w:rPr>
          <w:rFonts w:ascii="Cambria" w:hAnsi="Cambria" w:cstheme="minorHAnsi"/>
          <w:b/>
          <w:bCs/>
        </w:rPr>
        <w:t>Essential Functions</w:t>
      </w:r>
      <w:r w:rsidR="00C04800" w:rsidRPr="006044C4">
        <w:rPr>
          <w:rFonts w:ascii="Cambria" w:hAnsi="Cambria" w:cstheme="minorHAnsi"/>
          <w:b/>
          <w:bCs/>
        </w:rPr>
        <w:t>:</w:t>
      </w:r>
    </w:p>
    <w:p w14:paraId="2F205553" w14:textId="77777777" w:rsidR="00CA2D59" w:rsidRPr="0015383C" w:rsidRDefault="00CA2D59" w:rsidP="00CA2D59">
      <w:pPr>
        <w:numPr>
          <w:ilvl w:val="0"/>
          <w:numId w:val="54"/>
        </w:numPr>
        <w:rPr>
          <w:rFonts w:ascii="Cambria" w:hAnsi="Cambria" w:cstheme="minorHAnsi"/>
          <w:sz w:val="22"/>
          <w:szCs w:val="22"/>
        </w:rPr>
      </w:pPr>
      <w:r w:rsidRPr="0015383C">
        <w:rPr>
          <w:rFonts w:ascii="Cambria" w:hAnsi="Cambria" w:cstheme="minorHAnsi"/>
          <w:sz w:val="22"/>
          <w:szCs w:val="22"/>
        </w:rPr>
        <w:t>Integrative Ecology &amp; Land Management: Assist with the stewardship of the natural grounds, including trail maintenance, conservation projects, and invasive species management.</w:t>
      </w:r>
    </w:p>
    <w:p w14:paraId="5B1B668D" w14:textId="77777777" w:rsidR="00C04800" w:rsidRPr="0015383C" w:rsidRDefault="00CA2D59" w:rsidP="006760A1">
      <w:pPr>
        <w:numPr>
          <w:ilvl w:val="0"/>
          <w:numId w:val="54"/>
        </w:numPr>
        <w:rPr>
          <w:rFonts w:ascii="Cambria" w:hAnsi="Cambria" w:cstheme="minorHAnsi"/>
          <w:sz w:val="22"/>
          <w:szCs w:val="22"/>
        </w:rPr>
      </w:pPr>
      <w:r w:rsidRPr="0015383C">
        <w:rPr>
          <w:rFonts w:ascii="Cambria" w:hAnsi="Cambria" w:cstheme="minorHAnsi"/>
          <w:sz w:val="22"/>
          <w:szCs w:val="22"/>
        </w:rPr>
        <w:t>Pastoral Presence: Greet visitors and retreatants in a welcoming and professional manner, honoring the environment of silence and solitude.</w:t>
      </w:r>
    </w:p>
    <w:p w14:paraId="447FAF9F" w14:textId="77777777" w:rsidR="000B4132" w:rsidRDefault="00CA2D59" w:rsidP="00CA2A6D">
      <w:pPr>
        <w:numPr>
          <w:ilvl w:val="0"/>
          <w:numId w:val="54"/>
        </w:numPr>
        <w:rPr>
          <w:rFonts w:ascii="Cambria" w:hAnsi="Cambria" w:cstheme="minorHAnsi"/>
          <w:sz w:val="22"/>
          <w:szCs w:val="22"/>
        </w:rPr>
      </w:pPr>
      <w:r w:rsidRPr="0015383C">
        <w:rPr>
          <w:rFonts w:ascii="Cambria" w:hAnsi="Cambria" w:cstheme="minorHAnsi"/>
          <w:sz w:val="22"/>
          <w:szCs w:val="22"/>
        </w:rPr>
        <w:t>Nonprofit Leadership: Support the Executive Director with administrative tasks, which may include clerical support, maintaining accurate records, board engagement, and organizing resources.</w:t>
      </w:r>
    </w:p>
    <w:p w14:paraId="62596FD9" w14:textId="2EEFE70D" w:rsidR="00CA2D59" w:rsidRPr="0015383C" w:rsidRDefault="00CA2D59" w:rsidP="00CA2A6D">
      <w:pPr>
        <w:numPr>
          <w:ilvl w:val="0"/>
          <w:numId w:val="54"/>
        </w:numPr>
        <w:rPr>
          <w:rFonts w:ascii="Cambria" w:hAnsi="Cambria" w:cstheme="minorHAnsi"/>
          <w:sz w:val="22"/>
          <w:szCs w:val="22"/>
        </w:rPr>
      </w:pPr>
      <w:r w:rsidRPr="0015383C">
        <w:rPr>
          <w:rFonts w:ascii="Cambria" w:hAnsi="Cambria" w:cstheme="minorHAnsi"/>
          <w:sz w:val="22"/>
          <w:szCs w:val="22"/>
        </w:rPr>
        <w:t>Communications &amp; Fundraising: Assist in creating content for social media or newsletters to highlight the ministry’s mission and support development efforts.</w:t>
      </w:r>
      <w:r w:rsidRPr="0015383C">
        <w:rPr>
          <w:rFonts w:ascii="Cambria" w:hAnsi="Cambria" w:cstheme="minorHAnsi"/>
          <w:sz w:val="22"/>
          <w:szCs w:val="22"/>
        </w:rPr>
        <w:br/>
        <w:t>Program Participation: Engage in all required leadership formation sessions, including the opening retreat (May 26-29), closing retreat (July 29-Aug 1), and Friday sessions.</w:t>
      </w:r>
    </w:p>
    <w:p w14:paraId="1C24D1BE" w14:textId="2CCB6413" w:rsidR="00CA2D59" w:rsidRPr="006044C4" w:rsidRDefault="00CA2D59" w:rsidP="00CA2D59">
      <w:pPr>
        <w:rPr>
          <w:rFonts w:ascii="Cambria" w:hAnsi="Cambria" w:cstheme="minorHAnsi"/>
          <w:b/>
          <w:bCs/>
        </w:rPr>
      </w:pPr>
      <w:r w:rsidRPr="006044C4">
        <w:rPr>
          <w:rFonts w:ascii="Cambria" w:hAnsi="Cambria" w:cstheme="minorHAnsi"/>
          <w:b/>
          <w:bCs/>
        </w:rPr>
        <w:t>Desired Qualifications</w:t>
      </w:r>
      <w:r w:rsidR="00C04800" w:rsidRPr="006044C4">
        <w:rPr>
          <w:rFonts w:ascii="Cambria" w:hAnsi="Cambria" w:cstheme="minorHAnsi"/>
          <w:b/>
          <w:bCs/>
        </w:rPr>
        <w:t>:</w:t>
      </w:r>
    </w:p>
    <w:p w14:paraId="4B8F2DCE" w14:textId="77777777" w:rsidR="00CA2D59" w:rsidRPr="0015383C" w:rsidRDefault="00CA2D59" w:rsidP="00CA2D59">
      <w:pPr>
        <w:numPr>
          <w:ilvl w:val="0"/>
          <w:numId w:val="55"/>
        </w:numPr>
        <w:rPr>
          <w:rFonts w:ascii="Cambria" w:hAnsi="Cambria" w:cstheme="minorHAnsi"/>
          <w:sz w:val="22"/>
          <w:szCs w:val="22"/>
        </w:rPr>
      </w:pPr>
      <w:r w:rsidRPr="0015383C">
        <w:rPr>
          <w:rFonts w:ascii="Cambria" w:hAnsi="Cambria" w:cstheme="minorHAnsi"/>
          <w:sz w:val="22"/>
          <w:szCs w:val="22"/>
        </w:rPr>
        <w:t>Education: High school diploma or equivalent; currently enrolled in or recently graduated from college (ages 19-24).</w:t>
      </w:r>
    </w:p>
    <w:p w14:paraId="6E59BA36" w14:textId="77777777" w:rsidR="00C04800" w:rsidRPr="0015383C" w:rsidRDefault="00CA2D59" w:rsidP="00B619B4">
      <w:pPr>
        <w:numPr>
          <w:ilvl w:val="0"/>
          <w:numId w:val="55"/>
        </w:numPr>
        <w:rPr>
          <w:rFonts w:ascii="Cambria" w:hAnsi="Cambria" w:cstheme="minorHAnsi"/>
          <w:sz w:val="22"/>
          <w:szCs w:val="22"/>
        </w:rPr>
      </w:pPr>
      <w:r w:rsidRPr="0015383C">
        <w:rPr>
          <w:rFonts w:ascii="Cambria" w:hAnsi="Cambria" w:cstheme="minorHAnsi"/>
          <w:sz w:val="22"/>
          <w:szCs w:val="22"/>
        </w:rPr>
        <w:t>Experience: Helpful experience includes Microsoft Office Suite (Word, Excel), social media platforms, and basic organizational skills.</w:t>
      </w:r>
    </w:p>
    <w:p w14:paraId="120D2ABF" w14:textId="15516343" w:rsidR="00CA2D59" w:rsidRPr="0015383C" w:rsidRDefault="00CA2D59" w:rsidP="000B4132">
      <w:pPr>
        <w:numPr>
          <w:ilvl w:val="0"/>
          <w:numId w:val="55"/>
        </w:numPr>
        <w:rPr>
          <w:rFonts w:ascii="Cambria" w:hAnsi="Cambria" w:cstheme="minorHAnsi"/>
          <w:sz w:val="22"/>
          <w:szCs w:val="22"/>
        </w:rPr>
      </w:pPr>
      <w:r w:rsidRPr="0015383C">
        <w:rPr>
          <w:rFonts w:ascii="Cambria" w:hAnsi="Cambria" w:cstheme="minorHAnsi"/>
          <w:sz w:val="22"/>
          <w:szCs w:val="22"/>
        </w:rPr>
        <w:t>Skills and Abilities: Ability to work independently as well as collaborate in a team-oriented environment.</w:t>
      </w:r>
      <w:r w:rsidRPr="0015383C">
        <w:rPr>
          <w:rFonts w:ascii="Cambria" w:hAnsi="Cambria" w:cstheme="minorHAnsi"/>
          <w:sz w:val="22"/>
          <w:szCs w:val="22"/>
        </w:rPr>
        <w:br/>
      </w:r>
    </w:p>
    <w:p w14:paraId="5909EFFC" w14:textId="77777777" w:rsidR="00C04800" w:rsidRPr="0015383C" w:rsidRDefault="00CA2D59" w:rsidP="000B4132">
      <w:pPr>
        <w:numPr>
          <w:ilvl w:val="1"/>
          <w:numId w:val="56"/>
        </w:numPr>
        <w:rPr>
          <w:rFonts w:ascii="Cambria" w:hAnsi="Cambria" w:cstheme="minorHAnsi"/>
          <w:sz w:val="22"/>
          <w:szCs w:val="22"/>
        </w:rPr>
      </w:pPr>
      <w:r w:rsidRPr="0015383C">
        <w:rPr>
          <w:rFonts w:ascii="Cambria" w:hAnsi="Cambria" w:cstheme="minorHAnsi"/>
          <w:sz w:val="22"/>
          <w:szCs w:val="22"/>
        </w:rPr>
        <w:t>Strong written and verbal communication skills with attention to detail.</w:t>
      </w:r>
    </w:p>
    <w:p w14:paraId="00962C77" w14:textId="77777777" w:rsidR="00C04800" w:rsidRPr="0015383C" w:rsidRDefault="00C04800" w:rsidP="00C04800">
      <w:pPr>
        <w:numPr>
          <w:ilvl w:val="1"/>
          <w:numId w:val="56"/>
        </w:numPr>
        <w:rPr>
          <w:rFonts w:ascii="Cambria" w:hAnsi="Cambria" w:cstheme="minorHAnsi"/>
          <w:sz w:val="22"/>
          <w:szCs w:val="22"/>
        </w:rPr>
      </w:pPr>
      <w:r w:rsidRPr="0015383C">
        <w:rPr>
          <w:rFonts w:ascii="Cambria" w:hAnsi="Cambria" w:cstheme="minorHAnsi"/>
          <w:sz w:val="22"/>
          <w:szCs w:val="22"/>
        </w:rPr>
        <w:t>A</w:t>
      </w:r>
      <w:r w:rsidR="00CA2D59" w:rsidRPr="0015383C">
        <w:rPr>
          <w:rFonts w:ascii="Cambria" w:hAnsi="Cambria" w:cstheme="minorHAnsi"/>
          <w:sz w:val="22"/>
          <w:szCs w:val="22"/>
        </w:rPr>
        <w:t>bility to maintain confidentiality and handle sensitive issues.</w:t>
      </w:r>
    </w:p>
    <w:p w14:paraId="299DFBA3" w14:textId="77777777" w:rsidR="00E4151B" w:rsidRPr="0015383C" w:rsidRDefault="00CA2D59" w:rsidP="0083631F">
      <w:pPr>
        <w:numPr>
          <w:ilvl w:val="1"/>
          <w:numId w:val="56"/>
        </w:numPr>
        <w:rPr>
          <w:rFonts w:ascii="Cambria" w:hAnsi="Cambria" w:cstheme="minorHAnsi"/>
          <w:b/>
          <w:bCs/>
          <w:sz w:val="22"/>
          <w:szCs w:val="22"/>
        </w:rPr>
      </w:pPr>
      <w:r w:rsidRPr="0015383C">
        <w:rPr>
          <w:rFonts w:ascii="Cambria" w:hAnsi="Cambria" w:cstheme="minorHAnsi"/>
          <w:sz w:val="22"/>
          <w:szCs w:val="22"/>
        </w:rPr>
        <w:t>Comfort working in an outdoor environment and performing physical tasks related to land management.</w:t>
      </w:r>
    </w:p>
    <w:p w14:paraId="5BFBEF9A" w14:textId="302B4E1C" w:rsidR="00CA2D59" w:rsidRPr="006044C4" w:rsidRDefault="00CA2D59" w:rsidP="00E4151B">
      <w:pPr>
        <w:rPr>
          <w:rFonts w:ascii="Cambria" w:hAnsi="Cambria" w:cstheme="minorHAnsi"/>
          <w:b/>
          <w:bCs/>
        </w:rPr>
      </w:pPr>
      <w:r w:rsidRPr="006044C4">
        <w:rPr>
          <w:rFonts w:ascii="Cambria" w:hAnsi="Cambria" w:cstheme="minorHAnsi"/>
          <w:b/>
          <w:bCs/>
        </w:rPr>
        <w:t>Requirements</w:t>
      </w:r>
      <w:r w:rsidR="00C04800" w:rsidRPr="006044C4">
        <w:rPr>
          <w:rFonts w:ascii="Cambria" w:hAnsi="Cambria" w:cstheme="minorHAnsi"/>
          <w:b/>
          <w:bCs/>
        </w:rPr>
        <w:t>:</w:t>
      </w:r>
    </w:p>
    <w:p w14:paraId="6B23D311" w14:textId="77777777" w:rsidR="00CA2D59" w:rsidRPr="000B4132" w:rsidRDefault="00CA2D59" w:rsidP="00CA2D59">
      <w:pPr>
        <w:numPr>
          <w:ilvl w:val="0"/>
          <w:numId w:val="57"/>
        </w:numPr>
        <w:rPr>
          <w:rFonts w:ascii="Cambria" w:hAnsi="Cambria" w:cstheme="minorHAnsi"/>
          <w:sz w:val="22"/>
          <w:szCs w:val="22"/>
        </w:rPr>
      </w:pPr>
      <w:r w:rsidRPr="000B4132">
        <w:rPr>
          <w:rFonts w:ascii="Cambria" w:hAnsi="Cambria" w:cstheme="minorHAnsi"/>
          <w:sz w:val="22"/>
          <w:szCs w:val="22"/>
        </w:rPr>
        <w:t>Transportation: Must have a valid driver’s license and provide own transportation to the ministry site.</w:t>
      </w:r>
    </w:p>
    <w:p w14:paraId="58651122" w14:textId="77777777" w:rsidR="00CA2D59" w:rsidRPr="000B4132" w:rsidRDefault="00CA2D59" w:rsidP="00CA2D59">
      <w:pPr>
        <w:numPr>
          <w:ilvl w:val="0"/>
          <w:numId w:val="57"/>
        </w:numPr>
        <w:rPr>
          <w:rFonts w:ascii="Cambria" w:hAnsi="Cambria" w:cstheme="minorHAnsi"/>
          <w:sz w:val="22"/>
          <w:szCs w:val="22"/>
        </w:rPr>
      </w:pPr>
      <w:r w:rsidRPr="000B4132">
        <w:rPr>
          <w:rFonts w:ascii="Cambria" w:hAnsi="Cambria" w:cstheme="minorHAnsi"/>
          <w:sz w:val="22"/>
          <w:szCs w:val="22"/>
        </w:rPr>
        <w:t>Housing: Intern is responsible for their own housing.</w:t>
      </w:r>
    </w:p>
    <w:p w14:paraId="384F3D2A" w14:textId="2EC9B5FE" w:rsidR="00CA2D59" w:rsidRPr="00D3482B" w:rsidRDefault="00CA2D59" w:rsidP="00CA2D59">
      <w:pPr>
        <w:numPr>
          <w:ilvl w:val="0"/>
          <w:numId w:val="57"/>
        </w:numPr>
        <w:rPr>
          <w:rFonts w:ascii="Cambria" w:hAnsi="Cambria" w:cstheme="minorHAnsi"/>
          <w:sz w:val="16"/>
          <w:szCs w:val="16"/>
        </w:rPr>
      </w:pPr>
      <w:r w:rsidRPr="000B4132">
        <w:rPr>
          <w:rFonts w:ascii="Cambria" w:hAnsi="Cambria" w:cstheme="minorHAnsi"/>
          <w:sz w:val="22"/>
          <w:szCs w:val="22"/>
        </w:rPr>
        <w:t xml:space="preserve">Compliance: Completion of all required background checks and Virtus </w:t>
      </w:r>
      <w:proofErr w:type="spellStart"/>
      <w:r w:rsidRPr="000B4132">
        <w:rPr>
          <w:rFonts w:ascii="Cambria" w:hAnsi="Cambria" w:cstheme="minorHAnsi"/>
          <w:sz w:val="22"/>
          <w:szCs w:val="22"/>
        </w:rPr>
        <w:t>tr</w:t>
      </w:r>
      <w:r w:rsidR="00D3482B">
        <w:rPr>
          <w:rFonts w:ascii="Cambria" w:hAnsi="Cambria" w:cstheme="minorHAnsi"/>
          <w:sz w:val="22"/>
          <w:szCs w:val="22"/>
        </w:rPr>
        <w:t>g</w:t>
      </w:r>
      <w:proofErr w:type="spellEnd"/>
      <w:r w:rsidR="00D3482B">
        <w:rPr>
          <w:rFonts w:ascii="Cambria" w:hAnsi="Cambria" w:cstheme="minorHAnsi"/>
          <w:sz w:val="22"/>
          <w:szCs w:val="22"/>
        </w:rPr>
        <w:t>.</w:t>
      </w:r>
      <w:r w:rsidRPr="000B4132">
        <w:rPr>
          <w:rFonts w:ascii="Cambria" w:hAnsi="Cambria" w:cstheme="minorHAnsi"/>
          <w:sz w:val="22"/>
          <w:szCs w:val="22"/>
        </w:rPr>
        <w:t xml:space="preserve"> </w:t>
      </w:r>
      <w:r w:rsidRPr="00D3482B">
        <w:rPr>
          <w:rFonts w:ascii="Cambria" w:hAnsi="Cambria" w:cstheme="minorHAnsi"/>
          <w:sz w:val="16"/>
          <w:szCs w:val="16"/>
        </w:rPr>
        <w:t>(training will be provided).</w:t>
      </w:r>
    </w:p>
    <w:p w14:paraId="52EA38BE" w14:textId="756ECAB1" w:rsidR="00CA2D59" w:rsidRPr="006044C4" w:rsidRDefault="00CA2D59" w:rsidP="00CA2D59">
      <w:pPr>
        <w:rPr>
          <w:rFonts w:ascii="Cambria" w:hAnsi="Cambria" w:cstheme="minorHAnsi"/>
          <w:b/>
          <w:bCs/>
        </w:rPr>
      </w:pPr>
      <w:bookmarkStart w:id="0" w:name="_18q9icf7o4ww"/>
      <w:bookmarkEnd w:id="0"/>
      <w:r w:rsidRPr="006044C4">
        <w:rPr>
          <w:rFonts w:ascii="Cambria" w:hAnsi="Cambria" w:cstheme="minorHAnsi"/>
          <w:b/>
          <w:bCs/>
        </w:rPr>
        <w:t>Benefits</w:t>
      </w:r>
      <w:r w:rsidR="00C04800" w:rsidRPr="006044C4">
        <w:rPr>
          <w:rFonts w:ascii="Cambria" w:hAnsi="Cambria" w:cstheme="minorHAnsi"/>
          <w:b/>
          <w:bCs/>
        </w:rPr>
        <w:t>:</w:t>
      </w:r>
    </w:p>
    <w:p w14:paraId="7E8FAB9C" w14:textId="77777777" w:rsidR="00CA2D59" w:rsidRPr="000B4132" w:rsidRDefault="00CA2D59" w:rsidP="00CA2D59">
      <w:pPr>
        <w:numPr>
          <w:ilvl w:val="0"/>
          <w:numId w:val="58"/>
        </w:numPr>
        <w:rPr>
          <w:rFonts w:ascii="Cambria" w:hAnsi="Cambria" w:cstheme="minorHAnsi"/>
          <w:sz w:val="22"/>
          <w:szCs w:val="22"/>
        </w:rPr>
      </w:pPr>
      <w:r w:rsidRPr="000B4132">
        <w:rPr>
          <w:rFonts w:ascii="Cambria" w:hAnsi="Cambria" w:cstheme="minorHAnsi"/>
          <w:sz w:val="22"/>
          <w:szCs w:val="22"/>
        </w:rPr>
        <w:t>Stipend: Funds to pay you for your work.</w:t>
      </w:r>
    </w:p>
    <w:p w14:paraId="68B770A9" w14:textId="77777777" w:rsidR="00CA2D59" w:rsidRPr="000B4132" w:rsidRDefault="00CA2D59" w:rsidP="00CA2D59">
      <w:pPr>
        <w:numPr>
          <w:ilvl w:val="0"/>
          <w:numId w:val="58"/>
        </w:numPr>
        <w:rPr>
          <w:rFonts w:ascii="Cambria" w:hAnsi="Cambria" w:cstheme="minorHAnsi"/>
          <w:sz w:val="22"/>
          <w:szCs w:val="22"/>
        </w:rPr>
      </w:pPr>
      <w:r w:rsidRPr="000B4132">
        <w:rPr>
          <w:rFonts w:ascii="Cambria" w:hAnsi="Cambria" w:cstheme="minorHAnsi"/>
          <w:sz w:val="22"/>
          <w:szCs w:val="22"/>
        </w:rPr>
        <w:t>Housing: Housing is provided for this role.</w:t>
      </w:r>
    </w:p>
    <w:p w14:paraId="606A004C" w14:textId="77777777" w:rsidR="00CA2D59" w:rsidRPr="000B4132" w:rsidRDefault="00CA2D59" w:rsidP="00CA2D59">
      <w:pPr>
        <w:numPr>
          <w:ilvl w:val="0"/>
          <w:numId w:val="58"/>
        </w:numPr>
        <w:rPr>
          <w:rFonts w:ascii="Cambria" w:hAnsi="Cambria" w:cstheme="minorHAnsi"/>
          <w:sz w:val="22"/>
          <w:szCs w:val="22"/>
        </w:rPr>
      </w:pPr>
      <w:r w:rsidRPr="000B4132">
        <w:rPr>
          <w:rFonts w:ascii="Cambria" w:hAnsi="Cambria" w:cstheme="minorHAnsi"/>
          <w:sz w:val="22"/>
          <w:szCs w:val="22"/>
        </w:rPr>
        <w:t>Leadership Training: Professional development and mission formation sessions provided weekly.</w:t>
      </w:r>
    </w:p>
    <w:p w14:paraId="05C621D1" w14:textId="70E56991" w:rsidR="00CA2D59" w:rsidRPr="006044C4" w:rsidRDefault="00CA2D59" w:rsidP="00CA2D59">
      <w:pPr>
        <w:rPr>
          <w:rFonts w:ascii="Cambria" w:hAnsi="Cambria" w:cstheme="minorHAnsi"/>
          <w:b/>
          <w:bCs/>
        </w:rPr>
      </w:pPr>
      <w:bookmarkStart w:id="1" w:name="_upqkngkjol0d"/>
      <w:bookmarkEnd w:id="1"/>
      <w:r w:rsidRPr="006044C4">
        <w:rPr>
          <w:rFonts w:ascii="Cambria" w:hAnsi="Cambria" w:cstheme="minorHAnsi"/>
          <w:b/>
          <w:bCs/>
        </w:rPr>
        <w:t>Internship Outcomes</w:t>
      </w:r>
      <w:r w:rsidR="00C04800" w:rsidRPr="006044C4">
        <w:rPr>
          <w:rFonts w:ascii="Cambria" w:hAnsi="Cambria" w:cstheme="minorHAnsi"/>
          <w:b/>
          <w:bCs/>
        </w:rPr>
        <w:t>:</w:t>
      </w:r>
    </w:p>
    <w:p w14:paraId="1D0C0CAB" w14:textId="77777777" w:rsidR="00CA2D59" w:rsidRPr="000B4132" w:rsidRDefault="00CA2D59" w:rsidP="00CA2D59">
      <w:pPr>
        <w:rPr>
          <w:rFonts w:ascii="Cambria" w:hAnsi="Cambria" w:cstheme="minorHAnsi"/>
          <w:sz w:val="22"/>
          <w:szCs w:val="22"/>
        </w:rPr>
      </w:pPr>
      <w:r w:rsidRPr="000B4132">
        <w:rPr>
          <w:rFonts w:ascii="Cambria" w:hAnsi="Cambria" w:cstheme="minorHAnsi"/>
          <w:sz w:val="22"/>
          <w:szCs w:val="22"/>
        </w:rPr>
        <w:t>By the end of the summer, you will have a toolkit of high-value professional and personal skills:</w:t>
      </w:r>
    </w:p>
    <w:p w14:paraId="724EC95F" w14:textId="77777777" w:rsidR="00CA2D59" w:rsidRPr="000B4132" w:rsidRDefault="00CA2D59" w:rsidP="00CA2D59">
      <w:pPr>
        <w:rPr>
          <w:rFonts w:ascii="Cambria" w:hAnsi="Cambria" w:cstheme="minorHAnsi"/>
          <w:sz w:val="22"/>
          <w:szCs w:val="22"/>
        </w:rPr>
      </w:pPr>
      <w:r w:rsidRPr="000B4132">
        <w:rPr>
          <w:rFonts w:ascii="Cambria" w:hAnsi="Cambria" w:cstheme="minorHAnsi"/>
          <w:sz w:val="22"/>
          <w:szCs w:val="22"/>
        </w:rPr>
        <w:t>Technical &amp; Professional Skills</w:t>
      </w:r>
    </w:p>
    <w:p w14:paraId="539025C4" w14:textId="77777777" w:rsidR="00CA2D59" w:rsidRPr="000B4132" w:rsidRDefault="00CA2D59" w:rsidP="00CA2D59">
      <w:pPr>
        <w:numPr>
          <w:ilvl w:val="0"/>
          <w:numId w:val="59"/>
        </w:numPr>
        <w:rPr>
          <w:rFonts w:ascii="Cambria" w:hAnsi="Cambria" w:cstheme="minorHAnsi"/>
          <w:sz w:val="22"/>
          <w:szCs w:val="22"/>
        </w:rPr>
      </w:pPr>
      <w:r w:rsidRPr="000B4132">
        <w:rPr>
          <w:rFonts w:ascii="Cambria" w:hAnsi="Cambria" w:cstheme="minorHAnsi"/>
          <w:sz w:val="22"/>
          <w:szCs w:val="22"/>
        </w:rPr>
        <w:t>Ecological Expertise: Gain proficiency in invasive species identification and control, as well as general land management in a place dedicated to holistic stewardship.</w:t>
      </w:r>
    </w:p>
    <w:p w14:paraId="5C05AB8A" w14:textId="77777777" w:rsidR="00CA2D59" w:rsidRPr="000B4132" w:rsidRDefault="00CA2D59" w:rsidP="00CA2D59">
      <w:pPr>
        <w:numPr>
          <w:ilvl w:val="0"/>
          <w:numId w:val="59"/>
        </w:numPr>
        <w:rPr>
          <w:rFonts w:ascii="Cambria" w:hAnsi="Cambria" w:cstheme="minorHAnsi"/>
          <w:sz w:val="22"/>
          <w:szCs w:val="22"/>
        </w:rPr>
      </w:pPr>
      <w:r w:rsidRPr="000B4132">
        <w:rPr>
          <w:rFonts w:ascii="Cambria" w:hAnsi="Cambria" w:cstheme="minorHAnsi"/>
          <w:sz w:val="22"/>
          <w:szCs w:val="22"/>
        </w:rPr>
        <w:t>Nonprofit Governance: Learn the "inner workings" of a faith-based agency, including how to work with nonprofit boards and donors.</w:t>
      </w:r>
    </w:p>
    <w:p w14:paraId="6092B714" w14:textId="77777777" w:rsidR="00CA2D59" w:rsidRPr="0015383C" w:rsidRDefault="00CA2D59" w:rsidP="00CA2D59">
      <w:pPr>
        <w:numPr>
          <w:ilvl w:val="0"/>
          <w:numId w:val="59"/>
        </w:numPr>
        <w:rPr>
          <w:rFonts w:ascii="Cambria" w:hAnsi="Cambria" w:cstheme="minorHAnsi"/>
          <w:sz w:val="22"/>
          <w:szCs w:val="22"/>
        </w:rPr>
      </w:pPr>
      <w:r w:rsidRPr="0015383C">
        <w:rPr>
          <w:rFonts w:ascii="Cambria" w:hAnsi="Cambria" w:cstheme="minorHAnsi"/>
          <w:sz w:val="22"/>
          <w:szCs w:val="22"/>
        </w:rPr>
        <w:t>Hospitality Management: Master the logistics of booking, outreach, and guest services in a professional retreat setting.</w:t>
      </w:r>
    </w:p>
    <w:p w14:paraId="77867452" w14:textId="77777777" w:rsidR="00CA2D59" w:rsidRPr="006044C4" w:rsidRDefault="00CA2D59" w:rsidP="00CA2D59">
      <w:pPr>
        <w:rPr>
          <w:rFonts w:ascii="Cambria" w:hAnsi="Cambria" w:cstheme="minorHAnsi"/>
        </w:rPr>
      </w:pPr>
      <w:r w:rsidRPr="006044C4">
        <w:rPr>
          <w:rFonts w:ascii="Cambria" w:hAnsi="Cambria" w:cstheme="minorHAnsi"/>
        </w:rPr>
        <w:t>Soft Skills &amp; Personal Growth</w:t>
      </w:r>
    </w:p>
    <w:p w14:paraId="7C2969DE" w14:textId="77777777" w:rsidR="00CA2D59" w:rsidRPr="0015383C" w:rsidRDefault="00CA2D59" w:rsidP="00CA2D59">
      <w:pPr>
        <w:numPr>
          <w:ilvl w:val="0"/>
          <w:numId w:val="60"/>
        </w:numPr>
        <w:rPr>
          <w:rFonts w:ascii="Cambria" w:hAnsi="Cambria" w:cstheme="minorHAnsi"/>
          <w:sz w:val="22"/>
          <w:szCs w:val="22"/>
        </w:rPr>
      </w:pPr>
      <w:r w:rsidRPr="0015383C">
        <w:rPr>
          <w:rFonts w:ascii="Cambria" w:hAnsi="Cambria" w:cstheme="minorHAnsi"/>
          <w:sz w:val="22"/>
          <w:szCs w:val="22"/>
        </w:rPr>
        <w:t>Independence: Build the confidence to work and lead in a quiet, rural environment.</w:t>
      </w:r>
    </w:p>
    <w:p w14:paraId="5BCF620F" w14:textId="77777777" w:rsidR="00CA2D59" w:rsidRPr="0015383C" w:rsidRDefault="00CA2D59" w:rsidP="00CA2D59">
      <w:pPr>
        <w:numPr>
          <w:ilvl w:val="0"/>
          <w:numId w:val="60"/>
        </w:numPr>
        <w:rPr>
          <w:rFonts w:ascii="Cambria" w:hAnsi="Cambria" w:cstheme="minorHAnsi"/>
          <w:sz w:val="22"/>
          <w:szCs w:val="22"/>
        </w:rPr>
      </w:pPr>
      <w:r w:rsidRPr="0015383C">
        <w:rPr>
          <w:rFonts w:ascii="Cambria" w:hAnsi="Cambria" w:cstheme="minorHAnsi"/>
          <w:sz w:val="22"/>
          <w:szCs w:val="22"/>
        </w:rPr>
        <w:t>Ecological Spirituality: Develop an enhanced relationship with the Land and a deeper sense of oneness and wonder in the natural world.</w:t>
      </w:r>
    </w:p>
    <w:p w14:paraId="3DF1AF64" w14:textId="77777777" w:rsidR="00CA2D59" w:rsidRPr="0015383C" w:rsidRDefault="00CA2D59" w:rsidP="00CA2D59">
      <w:pPr>
        <w:numPr>
          <w:ilvl w:val="0"/>
          <w:numId w:val="60"/>
        </w:numPr>
        <w:rPr>
          <w:rFonts w:ascii="Cambria" w:hAnsi="Cambria" w:cstheme="minorHAnsi"/>
          <w:sz w:val="22"/>
          <w:szCs w:val="22"/>
        </w:rPr>
      </w:pPr>
      <w:r w:rsidRPr="0015383C">
        <w:rPr>
          <w:rFonts w:ascii="Cambria" w:hAnsi="Cambria" w:cstheme="minorHAnsi"/>
          <w:sz w:val="22"/>
          <w:szCs w:val="22"/>
        </w:rPr>
        <w:t>Active Listening: Refine your ability to be a compassionate, silent presence for those in transition or retreat.</w:t>
      </w:r>
    </w:p>
    <w:p w14:paraId="7BE27647" w14:textId="1496F857" w:rsidR="00CA2D59" w:rsidRPr="006044C4" w:rsidRDefault="00D3482B" w:rsidP="00CA2D59">
      <w:pPr>
        <w:rPr>
          <w:rFonts w:ascii="Cambria" w:hAnsi="Cambria" w:cstheme="minorHAnsi"/>
          <w:b/>
        </w:rPr>
      </w:pPr>
      <w:r>
        <w:rPr>
          <w:rFonts w:ascii="Cambria" w:hAnsi="Cambria" w:cstheme="minorHAnsi"/>
          <w:b/>
        </w:rPr>
        <w:t>_______________________________________________________________________________________________________</w:t>
      </w:r>
    </w:p>
    <w:p w14:paraId="0B07CD59" w14:textId="5280667E" w:rsidR="0076097C" w:rsidRPr="006044C4" w:rsidRDefault="00353FFF" w:rsidP="00F642BD">
      <w:pPr>
        <w:rPr>
          <w:rFonts w:ascii="Cambria" w:hAnsi="Cambria" w:cstheme="minorHAnsi"/>
          <w:b/>
          <w:color w:val="000000"/>
        </w:rPr>
      </w:pPr>
      <w:r>
        <w:rPr>
          <w:rFonts w:ascii="Cambria" w:hAnsi="Cambria" w:cstheme="minorHAnsi"/>
          <w:b/>
          <w:color w:val="000000"/>
        </w:rPr>
        <w:lastRenderedPageBreak/>
        <w:t>4</w:t>
      </w:r>
      <w:r w:rsidR="00D8705C" w:rsidRPr="006044C4">
        <w:rPr>
          <w:rFonts w:ascii="Cambria" w:hAnsi="Cambria" w:cstheme="minorHAnsi"/>
          <w:b/>
          <w:color w:val="000000"/>
        </w:rPr>
        <w:t xml:space="preserve">. </w:t>
      </w:r>
      <w:r w:rsidR="00127553" w:rsidRPr="006044C4">
        <w:rPr>
          <w:rFonts w:ascii="Cambria" w:hAnsi="Cambria" w:cstheme="minorHAnsi"/>
          <w:b/>
          <w:color w:val="000000"/>
        </w:rPr>
        <w:t xml:space="preserve">Dear Neighbor Ministries </w:t>
      </w:r>
      <w:r w:rsidR="0076097C" w:rsidRPr="006044C4">
        <w:rPr>
          <w:rFonts w:ascii="Cambria" w:hAnsi="Cambria" w:cstheme="minorHAnsi"/>
          <w:b/>
          <w:color w:val="000000"/>
        </w:rPr>
        <w:t>(Wichita, KS)</w:t>
      </w:r>
      <w:r w:rsidR="006E579A" w:rsidRPr="006044C4">
        <w:rPr>
          <w:rFonts w:ascii="Cambria" w:hAnsi="Cambria" w:cstheme="minorHAnsi"/>
          <w:b/>
          <w:color w:val="000000"/>
        </w:rPr>
        <w:t xml:space="preserve"> – Community Service &amp; Engagement </w:t>
      </w:r>
    </w:p>
    <w:p w14:paraId="303F0790" w14:textId="77777777" w:rsidR="0076097C" w:rsidRPr="006044C4" w:rsidRDefault="0076097C" w:rsidP="00F642BD">
      <w:pPr>
        <w:rPr>
          <w:rFonts w:ascii="Cambria" w:hAnsi="Cambria" w:cstheme="minorHAnsi"/>
          <w:b/>
          <w:color w:val="000000"/>
        </w:rPr>
      </w:pPr>
    </w:p>
    <w:p w14:paraId="006EC8E3" w14:textId="2842E244" w:rsidR="003A79D9" w:rsidRPr="006044C4" w:rsidRDefault="003A79D9" w:rsidP="006E579A">
      <w:pPr>
        <w:rPr>
          <w:rFonts w:ascii="Cambria" w:hAnsi="Cambria" w:cstheme="minorHAnsi"/>
        </w:rPr>
      </w:pPr>
      <w:r w:rsidRPr="006044C4">
        <w:rPr>
          <w:rFonts w:ascii="Cambria" w:hAnsi="Cambria" w:cstheme="minorHAnsi"/>
          <w:b/>
          <w:bCs/>
        </w:rPr>
        <w:t>Reports To:</w:t>
      </w:r>
      <w:r w:rsidR="006E579A" w:rsidRPr="006044C4">
        <w:rPr>
          <w:rFonts w:ascii="Cambria" w:hAnsi="Cambria" w:cstheme="minorHAnsi"/>
        </w:rPr>
        <w:t xml:space="preserve"> </w:t>
      </w:r>
      <w:r w:rsidRPr="006044C4">
        <w:rPr>
          <w:rFonts w:ascii="Cambria" w:hAnsi="Cambria" w:cstheme="minorHAnsi"/>
        </w:rPr>
        <w:t>Program Director, Dear Neighbor Ministries</w:t>
      </w:r>
    </w:p>
    <w:p w14:paraId="3BB21974" w14:textId="77777777" w:rsidR="00F41FA5" w:rsidRPr="006044C4" w:rsidRDefault="00F41FA5" w:rsidP="006E579A">
      <w:pPr>
        <w:rPr>
          <w:rFonts w:ascii="Cambria" w:hAnsi="Cambria" w:cstheme="minorHAnsi"/>
        </w:rPr>
      </w:pPr>
    </w:p>
    <w:p w14:paraId="021F3CE7" w14:textId="77777777" w:rsidR="00C32507" w:rsidRPr="006044C4" w:rsidRDefault="003A79D9" w:rsidP="00C32507">
      <w:pPr>
        <w:widowControl w:val="0"/>
        <w:rPr>
          <w:rFonts w:ascii="Cambria" w:eastAsia="CG Times" w:hAnsi="Cambria" w:cstheme="minorHAnsi"/>
        </w:rPr>
      </w:pPr>
      <w:r w:rsidRPr="006044C4">
        <w:rPr>
          <w:rFonts w:ascii="Cambria" w:hAnsi="Cambria" w:cstheme="minorHAnsi"/>
          <w:b/>
          <w:bCs/>
        </w:rPr>
        <w:t>Brief Summary:</w:t>
      </w:r>
      <w:r w:rsidR="00E4151B" w:rsidRPr="006044C4">
        <w:rPr>
          <w:rFonts w:ascii="Cambria" w:hAnsi="Cambria" w:cstheme="minorHAnsi"/>
        </w:rPr>
        <w:t xml:space="preserve"> </w:t>
      </w:r>
      <w:r w:rsidR="00C32507" w:rsidRPr="006044C4">
        <w:rPr>
          <w:rFonts w:ascii="Cambria" w:eastAsia="CG Times" w:hAnsi="Cambria" w:cstheme="minorHAnsi"/>
        </w:rPr>
        <w:t>The Community Service &amp; Engagement Intern supports the day-to-day programs and neighborhood-focused initiatives of Dear Neighbor Ministries. This role is ideal for young adults who are passionate about community service, hospitality, and food access, particularly within the Hilltop neighborhood. Interns work alongside staff and volunteers to help create a welcoming, organized, and effective service environment while gaining hands-on experience in nonprofit operations and community engagement.</w:t>
      </w:r>
    </w:p>
    <w:p w14:paraId="44D67CA0" w14:textId="03701D19" w:rsidR="003A79D9" w:rsidRPr="006044C4" w:rsidRDefault="003A79D9" w:rsidP="003A79D9">
      <w:pPr>
        <w:widowControl w:val="0"/>
        <w:rPr>
          <w:rFonts w:ascii="Cambria" w:hAnsi="Cambria" w:cstheme="minorHAnsi"/>
        </w:rPr>
      </w:pPr>
      <w:r w:rsidRPr="006044C4">
        <w:rPr>
          <w:rFonts w:ascii="Cambria" w:eastAsia="CG Times" w:hAnsi="Cambria" w:cstheme="minorHAnsi"/>
        </w:rPr>
        <w:t>.</w:t>
      </w:r>
    </w:p>
    <w:p w14:paraId="40AB0A6A" w14:textId="77777777" w:rsidR="003A79D9" w:rsidRPr="006044C4" w:rsidRDefault="003A79D9" w:rsidP="003A79D9">
      <w:pPr>
        <w:widowControl w:val="0"/>
        <w:rPr>
          <w:rFonts w:ascii="Cambria" w:hAnsi="Cambria" w:cstheme="minorHAnsi"/>
          <w:b/>
          <w:bCs/>
        </w:rPr>
      </w:pPr>
      <w:r w:rsidRPr="006044C4">
        <w:rPr>
          <w:rFonts w:ascii="Cambria" w:hAnsi="Cambria" w:cstheme="minorHAnsi"/>
          <w:b/>
          <w:bCs/>
          <w:i/>
          <w:iCs/>
          <w:u w:val="single"/>
        </w:rPr>
        <w:t>Essential Functions</w:t>
      </w:r>
      <w:r w:rsidRPr="006044C4">
        <w:rPr>
          <w:rFonts w:ascii="Cambria" w:hAnsi="Cambria" w:cstheme="minorHAnsi"/>
          <w:b/>
          <w:bCs/>
        </w:rPr>
        <w:tab/>
      </w:r>
    </w:p>
    <w:p w14:paraId="2692C7BC" w14:textId="77777777" w:rsidR="00EC11F7" w:rsidRPr="006044C4" w:rsidRDefault="00EC11F7" w:rsidP="00557154">
      <w:pPr>
        <w:widowControl w:val="0"/>
        <w:rPr>
          <w:rFonts w:ascii="Cambria" w:hAnsi="Cambria" w:cstheme="minorHAnsi"/>
        </w:rPr>
      </w:pPr>
      <w:r w:rsidRPr="006044C4">
        <w:rPr>
          <w:rFonts w:ascii="Cambria" w:hAnsi="Cambria" w:cstheme="minorHAnsi"/>
        </w:rPr>
        <w:t xml:space="preserve">Program &amp; Operational </w:t>
      </w:r>
      <w:proofErr w:type="spellStart"/>
      <w:r w:rsidRPr="006044C4">
        <w:rPr>
          <w:rFonts w:ascii="Cambria" w:hAnsi="Cambria" w:cstheme="minorHAnsi"/>
        </w:rPr>
        <w:t>Support</w:t>
      </w:r>
      <w:proofErr w:type="spellEnd"/>
    </w:p>
    <w:p w14:paraId="7EC860A6" w14:textId="77777777" w:rsidR="00EC11F7" w:rsidRPr="00053AE2" w:rsidRDefault="00557154" w:rsidP="00557154">
      <w:pPr>
        <w:pStyle w:val="ListParagraph"/>
        <w:widowControl w:val="0"/>
        <w:numPr>
          <w:ilvl w:val="0"/>
          <w:numId w:val="53"/>
        </w:numPr>
        <w:rPr>
          <w:rFonts w:ascii="Cambria" w:hAnsi="Cambria" w:cstheme="minorHAnsi"/>
        </w:rPr>
      </w:pPr>
      <w:proofErr w:type="spellStart"/>
      <w:r w:rsidRPr="00053AE2">
        <w:rPr>
          <w:rFonts w:ascii="Cambria" w:hAnsi="Cambria" w:cstheme="minorHAnsi"/>
        </w:rPr>
        <w:t>Assist</w:t>
      </w:r>
      <w:proofErr w:type="spellEnd"/>
      <w:r w:rsidRPr="00053AE2">
        <w:rPr>
          <w:rFonts w:ascii="Cambria" w:hAnsi="Cambria" w:cstheme="minorHAnsi"/>
        </w:rPr>
        <w:t xml:space="preserve"> with the delivery of Dear Neighbor Ministries programs and initiatives to support smooth daily operations</w:t>
      </w:r>
    </w:p>
    <w:p w14:paraId="31AA4DBF" w14:textId="77777777" w:rsidR="00EC11F7" w:rsidRPr="00053AE2" w:rsidRDefault="00557154" w:rsidP="00557154">
      <w:pPr>
        <w:pStyle w:val="ListParagraph"/>
        <w:widowControl w:val="0"/>
        <w:numPr>
          <w:ilvl w:val="0"/>
          <w:numId w:val="53"/>
        </w:numPr>
        <w:rPr>
          <w:rFonts w:ascii="Cambria" w:hAnsi="Cambria" w:cstheme="minorHAnsi"/>
        </w:rPr>
      </w:pPr>
      <w:r w:rsidRPr="00053AE2">
        <w:rPr>
          <w:rFonts w:ascii="Cambria" w:hAnsi="Cambria" w:cstheme="minorHAnsi"/>
        </w:rPr>
        <w:t>Greet neighbors, visitors, and community partners in a welcoming and professional manner, both in person and by phone</w:t>
      </w:r>
    </w:p>
    <w:p w14:paraId="3B5D8182" w14:textId="77777777" w:rsidR="00EC11F7" w:rsidRPr="00053AE2" w:rsidRDefault="00557154" w:rsidP="00557154">
      <w:pPr>
        <w:pStyle w:val="ListParagraph"/>
        <w:widowControl w:val="0"/>
        <w:numPr>
          <w:ilvl w:val="0"/>
          <w:numId w:val="53"/>
        </w:numPr>
        <w:rPr>
          <w:rFonts w:ascii="Cambria" w:hAnsi="Cambria" w:cstheme="minorHAnsi"/>
        </w:rPr>
      </w:pPr>
      <w:r w:rsidRPr="00053AE2">
        <w:rPr>
          <w:rFonts w:ascii="Cambria" w:hAnsi="Cambria" w:cstheme="minorHAnsi"/>
        </w:rPr>
        <w:t>Support volunteers to ensure high standards of hospitality, safety, and service</w:t>
      </w:r>
    </w:p>
    <w:p w14:paraId="369B0BB3" w14:textId="77777777" w:rsidR="00EC11F7" w:rsidRPr="00053AE2" w:rsidRDefault="00557154" w:rsidP="00557154">
      <w:pPr>
        <w:pStyle w:val="ListParagraph"/>
        <w:widowControl w:val="0"/>
        <w:numPr>
          <w:ilvl w:val="0"/>
          <w:numId w:val="53"/>
        </w:numPr>
        <w:rPr>
          <w:rFonts w:ascii="Cambria" w:hAnsi="Cambria" w:cstheme="minorHAnsi"/>
        </w:rPr>
      </w:pPr>
      <w:r w:rsidRPr="00053AE2">
        <w:rPr>
          <w:rFonts w:ascii="Cambria" w:hAnsi="Cambria" w:cstheme="minorHAnsi"/>
        </w:rPr>
        <w:t>Assist with daily community food pantry operations, including stocking shelves, organizing donations, and food distribution</w:t>
      </w:r>
    </w:p>
    <w:p w14:paraId="03300AD9" w14:textId="71DFED2F" w:rsidR="00557154" w:rsidRPr="00053AE2" w:rsidRDefault="00557154" w:rsidP="00557154">
      <w:pPr>
        <w:pStyle w:val="ListParagraph"/>
        <w:widowControl w:val="0"/>
        <w:numPr>
          <w:ilvl w:val="0"/>
          <w:numId w:val="53"/>
        </w:numPr>
        <w:rPr>
          <w:rFonts w:ascii="Cambria" w:hAnsi="Cambria" w:cstheme="minorHAnsi"/>
        </w:rPr>
      </w:pPr>
      <w:r w:rsidRPr="00053AE2">
        <w:rPr>
          <w:rFonts w:ascii="Cambria" w:hAnsi="Cambria" w:cstheme="minorHAnsi"/>
        </w:rPr>
        <w:t>Help maintain a clean, organized, and professional office and pantry environment through light cleaning and organization</w:t>
      </w:r>
    </w:p>
    <w:p w14:paraId="6B343C66" w14:textId="77777777" w:rsidR="00F941A4" w:rsidRPr="006044C4" w:rsidRDefault="00F941A4" w:rsidP="003A79D9">
      <w:pPr>
        <w:widowControl w:val="0"/>
        <w:rPr>
          <w:rFonts w:ascii="Cambria" w:hAnsi="Cambria" w:cstheme="minorHAnsi"/>
        </w:rPr>
      </w:pPr>
      <w:r w:rsidRPr="006044C4">
        <w:rPr>
          <w:rFonts w:ascii="Cambria" w:hAnsi="Cambria" w:cstheme="minorHAnsi"/>
        </w:rPr>
        <w:t>Neighborhood &amp; Community Engagement</w:t>
      </w:r>
    </w:p>
    <w:p w14:paraId="47F3E46A" w14:textId="77777777" w:rsidR="00611953" w:rsidRPr="00053AE2" w:rsidRDefault="00611953" w:rsidP="00611953">
      <w:pPr>
        <w:pStyle w:val="ListParagraph"/>
        <w:widowControl w:val="0"/>
        <w:numPr>
          <w:ilvl w:val="0"/>
          <w:numId w:val="53"/>
        </w:numPr>
        <w:rPr>
          <w:rFonts w:ascii="Cambria" w:hAnsi="Cambria" w:cstheme="minorHAnsi"/>
        </w:rPr>
      </w:pPr>
      <w:r w:rsidRPr="00053AE2">
        <w:rPr>
          <w:rFonts w:ascii="Cambria" w:hAnsi="Cambria" w:cstheme="minorHAnsi"/>
        </w:rPr>
        <w:t>Assist in organizing and supporting neighborhood activities at Dear Neighbor Ministries and the Hilltop Community Center</w:t>
      </w:r>
    </w:p>
    <w:p w14:paraId="561CB519" w14:textId="77777777" w:rsidR="00611953" w:rsidRPr="00053AE2" w:rsidRDefault="00611953" w:rsidP="00611953">
      <w:pPr>
        <w:pStyle w:val="ListParagraph"/>
        <w:widowControl w:val="0"/>
        <w:numPr>
          <w:ilvl w:val="0"/>
          <w:numId w:val="53"/>
        </w:numPr>
        <w:rPr>
          <w:rFonts w:ascii="Cambria" w:hAnsi="Cambria" w:cstheme="minorHAnsi"/>
        </w:rPr>
      </w:pPr>
      <w:r w:rsidRPr="00053AE2">
        <w:rPr>
          <w:rFonts w:ascii="Cambria" w:hAnsi="Cambria" w:cstheme="minorHAnsi"/>
        </w:rPr>
        <w:t>Support outreach efforts that raise awareness of food insecurity and pantry services</w:t>
      </w:r>
    </w:p>
    <w:p w14:paraId="11E75CAB" w14:textId="77777777" w:rsidR="00611953" w:rsidRPr="00053AE2" w:rsidRDefault="00611953" w:rsidP="00611953">
      <w:pPr>
        <w:pStyle w:val="ListParagraph"/>
        <w:widowControl w:val="0"/>
        <w:numPr>
          <w:ilvl w:val="0"/>
          <w:numId w:val="53"/>
        </w:numPr>
        <w:rPr>
          <w:rFonts w:ascii="Cambria" w:hAnsi="Cambria" w:cstheme="minorHAnsi"/>
        </w:rPr>
      </w:pPr>
      <w:r w:rsidRPr="00053AE2">
        <w:rPr>
          <w:rFonts w:ascii="Cambria" w:hAnsi="Cambria" w:cstheme="minorHAnsi"/>
        </w:rPr>
        <w:t>Stay informed about local resources and service changes to better assist neighbors and staff</w:t>
      </w:r>
    </w:p>
    <w:p w14:paraId="79B446A6" w14:textId="0C78D09A" w:rsidR="00611953" w:rsidRPr="00053AE2" w:rsidRDefault="00611953" w:rsidP="00611953">
      <w:pPr>
        <w:pStyle w:val="ListParagraph"/>
        <w:widowControl w:val="0"/>
        <w:numPr>
          <w:ilvl w:val="0"/>
          <w:numId w:val="53"/>
        </w:numPr>
        <w:rPr>
          <w:rFonts w:ascii="Cambria" w:hAnsi="Cambria" w:cstheme="minorHAnsi"/>
        </w:rPr>
      </w:pPr>
      <w:r w:rsidRPr="00053AE2">
        <w:rPr>
          <w:rFonts w:ascii="Cambria" w:hAnsi="Cambria" w:cstheme="minorHAnsi"/>
        </w:rPr>
        <w:t>Represent Dear Neighbor Ministries positively in the community, helping to foster trust and goodwill</w:t>
      </w:r>
    </w:p>
    <w:p w14:paraId="2DA194B0" w14:textId="4DFDF3D7" w:rsidR="003A79D9" w:rsidRPr="006044C4" w:rsidRDefault="003A79D9" w:rsidP="003A79D9">
      <w:pPr>
        <w:widowControl w:val="0"/>
        <w:rPr>
          <w:rFonts w:ascii="Cambria" w:hAnsi="Cambria" w:cstheme="minorHAnsi"/>
        </w:rPr>
      </w:pPr>
      <w:r w:rsidRPr="006044C4">
        <w:rPr>
          <w:rFonts w:ascii="Cambria" w:hAnsi="Cambria" w:cstheme="minorHAnsi"/>
        </w:rPr>
        <w:t>Other Responsibilities</w:t>
      </w:r>
    </w:p>
    <w:p w14:paraId="04A76195" w14:textId="77777777" w:rsidR="00FE2AC5" w:rsidRPr="00053AE2" w:rsidRDefault="00FE2AC5" w:rsidP="00FE2AC5">
      <w:pPr>
        <w:pStyle w:val="ListParagraph"/>
        <w:numPr>
          <w:ilvl w:val="0"/>
          <w:numId w:val="53"/>
        </w:numPr>
        <w:rPr>
          <w:rFonts w:ascii="Cambria" w:eastAsia="CG Times" w:hAnsi="Cambria" w:cstheme="minorHAnsi"/>
        </w:rPr>
      </w:pPr>
      <w:r w:rsidRPr="00053AE2">
        <w:rPr>
          <w:rFonts w:ascii="Cambria" w:eastAsia="CG Times" w:hAnsi="Cambria" w:cstheme="minorHAnsi"/>
        </w:rPr>
        <w:t xml:space="preserve">Participate in staff meetings, </w:t>
      </w:r>
      <w:proofErr w:type="gramStart"/>
      <w:r w:rsidRPr="00053AE2">
        <w:rPr>
          <w:rFonts w:ascii="Cambria" w:eastAsia="CG Times" w:hAnsi="Cambria" w:cstheme="minorHAnsi"/>
        </w:rPr>
        <w:t>trainings</w:t>
      </w:r>
      <w:proofErr w:type="gramEnd"/>
      <w:r w:rsidRPr="00053AE2">
        <w:rPr>
          <w:rFonts w:ascii="Cambria" w:eastAsia="CG Times" w:hAnsi="Cambria" w:cstheme="minorHAnsi"/>
        </w:rPr>
        <w:t>, and feedback sessions</w:t>
      </w:r>
    </w:p>
    <w:p w14:paraId="31FB3405" w14:textId="77777777" w:rsidR="00FE2AC5" w:rsidRPr="00053AE2" w:rsidRDefault="00FE2AC5" w:rsidP="00FE2AC5">
      <w:pPr>
        <w:pStyle w:val="ListParagraph"/>
        <w:numPr>
          <w:ilvl w:val="0"/>
          <w:numId w:val="53"/>
        </w:numPr>
        <w:rPr>
          <w:rFonts w:ascii="Cambria" w:eastAsia="CG Times" w:hAnsi="Cambria" w:cstheme="minorHAnsi"/>
        </w:rPr>
      </w:pPr>
      <w:r w:rsidRPr="00053AE2">
        <w:rPr>
          <w:rFonts w:ascii="Cambria" w:eastAsia="CG Times" w:hAnsi="Cambria" w:cstheme="minorHAnsi"/>
        </w:rPr>
        <w:t>Collaborate with staff on projects that align with the mission and values of Dear Neighbor Ministries</w:t>
      </w:r>
    </w:p>
    <w:p w14:paraId="738EC7D1" w14:textId="77777777" w:rsidR="00FE2AC5" w:rsidRPr="00053AE2" w:rsidRDefault="00FE2AC5" w:rsidP="00FE2AC5">
      <w:pPr>
        <w:pStyle w:val="ListParagraph"/>
        <w:numPr>
          <w:ilvl w:val="0"/>
          <w:numId w:val="53"/>
        </w:numPr>
        <w:rPr>
          <w:rFonts w:ascii="Cambria" w:eastAsia="CG Times" w:hAnsi="Cambria" w:cstheme="minorHAnsi"/>
        </w:rPr>
      </w:pPr>
      <w:r w:rsidRPr="00053AE2">
        <w:rPr>
          <w:rFonts w:ascii="Cambria" w:eastAsia="CG Times" w:hAnsi="Cambria" w:cstheme="minorHAnsi"/>
        </w:rPr>
        <w:t>Assist with administrative tasks and on-site support during daily operations</w:t>
      </w:r>
    </w:p>
    <w:p w14:paraId="5B898AB7" w14:textId="06F4AC9D" w:rsidR="00FE2AC5" w:rsidRPr="00053AE2" w:rsidRDefault="00FE2AC5" w:rsidP="00FE2AC5">
      <w:pPr>
        <w:pStyle w:val="ListParagraph"/>
        <w:numPr>
          <w:ilvl w:val="0"/>
          <w:numId w:val="53"/>
        </w:numPr>
        <w:rPr>
          <w:rFonts w:ascii="Cambria" w:eastAsia="CG Times" w:hAnsi="Cambria" w:cstheme="minorHAnsi"/>
        </w:rPr>
      </w:pPr>
      <w:r w:rsidRPr="00053AE2">
        <w:rPr>
          <w:rFonts w:ascii="Cambria" w:eastAsia="CG Times" w:hAnsi="Cambria" w:cstheme="minorHAnsi"/>
        </w:rPr>
        <w:t>Perform other related duties as assigned</w:t>
      </w:r>
    </w:p>
    <w:p w14:paraId="2F6D07BA" w14:textId="77777777" w:rsidR="003A79D9" w:rsidRPr="006044C4" w:rsidRDefault="003A79D9" w:rsidP="003A79D9">
      <w:pPr>
        <w:rPr>
          <w:rFonts w:ascii="Cambria" w:hAnsi="Cambria" w:cstheme="minorHAnsi"/>
        </w:rPr>
      </w:pPr>
      <w:r w:rsidRPr="006044C4">
        <w:rPr>
          <w:rFonts w:ascii="Cambria" w:hAnsi="Cambria" w:cstheme="minorHAnsi"/>
          <w:b/>
          <w:bCs/>
          <w:i/>
          <w:iCs/>
          <w:u w:val="single"/>
        </w:rPr>
        <w:t>Education</w:t>
      </w:r>
      <w:r w:rsidRPr="006044C4">
        <w:rPr>
          <w:rFonts w:ascii="Cambria" w:hAnsi="Cambria" w:cstheme="minorHAnsi"/>
          <w:b/>
          <w:bCs/>
        </w:rPr>
        <w:t>:</w:t>
      </w:r>
      <w:r w:rsidRPr="006044C4">
        <w:rPr>
          <w:rFonts w:ascii="Cambria" w:hAnsi="Cambria" w:cstheme="minorHAnsi"/>
        </w:rPr>
        <w:t xml:space="preserve"> High School diploma or equivalent. </w:t>
      </w:r>
    </w:p>
    <w:p w14:paraId="04CE3E1F" w14:textId="77777777" w:rsidR="003A79D9" w:rsidRPr="006044C4" w:rsidRDefault="003A79D9" w:rsidP="003A79D9">
      <w:pPr>
        <w:rPr>
          <w:rFonts w:ascii="Cambria" w:hAnsi="Cambria" w:cstheme="minorHAnsi"/>
        </w:rPr>
      </w:pPr>
    </w:p>
    <w:p w14:paraId="7731CCAD" w14:textId="77777777" w:rsidR="003A79D9" w:rsidRPr="006044C4" w:rsidRDefault="003A79D9" w:rsidP="003A79D9">
      <w:pPr>
        <w:rPr>
          <w:rFonts w:ascii="Cambria" w:hAnsi="Cambria" w:cstheme="minorHAnsi"/>
          <w:b/>
          <w:bCs/>
          <w:i/>
          <w:iCs/>
          <w:u w:val="single"/>
        </w:rPr>
      </w:pPr>
      <w:r w:rsidRPr="006044C4">
        <w:rPr>
          <w:rFonts w:ascii="Cambria" w:hAnsi="Cambria" w:cstheme="minorHAnsi"/>
          <w:b/>
          <w:bCs/>
          <w:i/>
          <w:iCs/>
          <w:u w:val="single"/>
        </w:rPr>
        <w:t>Skills and Abilities</w:t>
      </w:r>
    </w:p>
    <w:p w14:paraId="2245F36C" w14:textId="77777777" w:rsidR="00C30717" w:rsidRPr="00053AE2" w:rsidRDefault="00B52068" w:rsidP="00B52068">
      <w:pPr>
        <w:pStyle w:val="ListParagraph"/>
        <w:numPr>
          <w:ilvl w:val="0"/>
          <w:numId w:val="53"/>
        </w:numPr>
        <w:rPr>
          <w:rFonts w:ascii="Cambria" w:eastAsia="CG Times" w:hAnsi="Cambria" w:cstheme="minorHAnsi"/>
        </w:rPr>
      </w:pPr>
      <w:r w:rsidRPr="00053AE2">
        <w:rPr>
          <w:rFonts w:ascii="Cambria" w:eastAsia="CG Times" w:hAnsi="Cambria" w:cstheme="minorHAnsi"/>
        </w:rPr>
        <w:t>Basic proficiency with Microsoft Office (Word, Excel, Publisher), email, and web-based tools</w:t>
      </w:r>
    </w:p>
    <w:p w14:paraId="6805516C" w14:textId="77777777" w:rsidR="00C30717" w:rsidRPr="00053AE2" w:rsidRDefault="00B52068" w:rsidP="00B52068">
      <w:pPr>
        <w:pStyle w:val="ListParagraph"/>
        <w:numPr>
          <w:ilvl w:val="0"/>
          <w:numId w:val="53"/>
        </w:numPr>
        <w:rPr>
          <w:rFonts w:ascii="Cambria" w:eastAsia="CG Times" w:hAnsi="Cambria" w:cstheme="minorHAnsi"/>
        </w:rPr>
      </w:pPr>
      <w:r w:rsidRPr="00053AE2">
        <w:rPr>
          <w:rFonts w:ascii="Cambria" w:eastAsia="CG Times" w:hAnsi="Cambria" w:cstheme="minorHAnsi"/>
        </w:rPr>
        <w:t>Strong organizational skills with the ability to manage multiple tasks and priorities</w:t>
      </w:r>
    </w:p>
    <w:p w14:paraId="4771F636" w14:textId="77777777" w:rsidR="00C30717" w:rsidRPr="00053AE2" w:rsidRDefault="00B52068" w:rsidP="00B52068">
      <w:pPr>
        <w:pStyle w:val="ListParagraph"/>
        <w:numPr>
          <w:ilvl w:val="0"/>
          <w:numId w:val="53"/>
        </w:numPr>
        <w:rPr>
          <w:rFonts w:ascii="Cambria" w:eastAsia="CG Times" w:hAnsi="Cambria" w:cstheme="minorHAnsi"/>
        </w:rPr>
      </w:pPr>
      <w:r w:rsidRPr="00053AE2">
        <w:rPr>
          <w:rFonts w:ascii="Cambria" w:eastAsia="CG Times" w:hAnsi="Cambria" w:cstheme="minorHAnsi"/>
        </w:rPr>
        <w:t>Effective interpersonal and communication skills</w:t>
      </w:r>
    </w:p>
    <w:p w14:paraId="4C2AB9FC" w14:textId="77777777" w:rsidR="00C30717" w:rsidRPr="00053AE2" w:rsidRDefault="00B52068" w:rsidP="00B52068">
      <w:pPr>
        <w:pStyle w:val="ListParagraph"/>
        <w:numPr>
          <w:ilvl w:val="0"/>
          <w:numId w:val="53"/>
        </w:numPr>
        <w:rPr>
          <w:rFonts w:ascii="Cambria" w:eastAsia="CG Times" w:hAnsi="Cambria" w:cstheme="minorHAnsi"/>
        </w:rPr>
      </w:pPr>
      <w:r w:rsidRPr="00053AE2">
        <w:rPr>
          <w:rFonts w:ascii="Cambria" w:eastAsia="CG Times" w:hAnsi="Cambria" w:cstheme="minorHAnsi"/>
        </w:rPr>
        <w:t>Ability to work independently while maintaining professionalism and confidentiality</w:t>
      </w:r>
    </w:p>
    <w:p w14:paraId="129749CE" w14:textId="48CF1A24" w:rsidR="003A79D9" w:rsidRPr="00053AE2" w:rsidRDefault="00B52068" w:rsidP="00B52068">
      <w:pPr>
        <w:pStyle w:val="ListParagraph"/>
        <w:numPr>
          <w:ilvl w:val="0"/>
          <w:numId w:val="53"/>
        </w:numPr>
        <w:rPr>
          <w:rFonts w:ascii="Cambria" w:eastAsia="CG Times" w:hAnsi="Cambria" w:cstheme="minorHAnsi"/>
        </w:rPr>
      </w:pPr>
      <w:r w:rsidRPr="00053AE2">
        <w:rPr>
          <w:rFonts w:ascii="Cambria" w:eastAsia="CG Times" w:hAnsi="Cambria" w:cstheme="minorHAnsi"/>
        </w:rPr>
        <w:t>Bilingual in Spanish preferred but not required</w:t>
      </w:r>
    </w:p>
    <w:p w14:paraId="50F72AB8" w14:textId="75570F25" w:rsidR="003A79D9" w:rsidRPr="006044C4" w:rsidRDefault="008D6045" w:rsidP="003A79D9">
      <w:pPr>
        <w:rPr>
          <w:rFonts w:ascii="Cambria" w:eastAsia="Times New Roman" w:hAnsi="Cambria" w:cstheme="minorHAnsi"/>
        </w:rPr>
      </w:pPr>
      <w:r>
        <w:rPr>
          <w:rFonts w:ascii="Cambria" w:eastAsia="Times New Roman" w:hAnsi="Cambria" w:cstheme="minorHAnsi"/>
        </w:rPr>
        <w:t>Cont’d…</w:t>
      </w:r>
    </w:p>
    <w:p w14:paraId="352EA83D" w14:textId="77777777" w:rsidR="003A79D9" w:rsidRPr="008D6045" w:rsidRDefault="003A79D9" w:rsidP="003A79D9">
      <w:pPr>
        <w:rPr>
          <w:rFonts w:ascii="Cambria" w:hAnsi="Cambria" w:cstheme="minorHAnsi"/>
          <w:sz w:val="22"/>
          <w:szCs w:val="22"/>
        </w:rPr>
      </w:pPr>
      <w:r w:rsidRPr="006044C4">
        <w:rPr>
          <w:rFonts w:ascii="Cambria" w:hAnsi="Cambria" w:cstheme="minorHAnsi"/>
          <w:b/>
          <w:bCs/>
          <w:i/>
          <w:u w:val="single"/>
        </w:rPr>
        <w:lastRenderedPageBreak/>
        <w:t>Certification, registration, or license:</w:t>
      </w:r>
      <w:r w:rsidRPr="006044C4">
        <w:rPr>
          <w:rFonts w:ascii="Cambria" w:hAnsi="Cambria" w:cstheme="minorHAnsi"/>
        </w:rPr>
        <w:t xml:space="preserve"> </w:t>
      </w:r>
      <w:proofErr w:type="gramStart"/>
      <w:r w:rsidRPr="008D6045">
        <w:rPr>
          <w:rFonts w:ascii="Cambria" w:hAnsi="Cambria" w:cstheme="minorHAnsi"/>
          <w:sz w:val="22"/>
          <w:szCs w:val="22"/>
        </w:rPr>
        <w:t>Class C</w:t>
      </w:r>
      <w:proofErr w:type="gramEnd"/>
      <w:r w:rsidRPr="008D6045">
        <w:rPr>
          <w:rFonts w:ascii="Cambria" w:hAnsi="Cambria" w:cstheme="minorHAnsi"/>
          <w:sz w:val="22"/>
          <w:szCs w:val="22"/>
        </w:rPr>
        <w:t xml:space="preserve"> driver’s license, motor vehicle, and insurance required. First Aid certification a plus.</w:t>
      </w:r>
    </w:p>
    <w:p w14:paraId="59F90C5E" w14:textId="77777777" w:rsidR="003A79D9" w:rsidRPr="006044C4" w:rsidRDefault="003A79D9" w:rsidP="003A79D9">
      <w:pPr>
        <w:rPr>
          <w:rFonts w:ascii="Cambria" w:hAnsi="Cambria" w:cstheme="minorHAnsi"/>
        </w:rPr>
      </w:pPr>
    </w:p>
    <w:p w14:paraId="425C54AE" w14:textId="77777777" w:rsidR="003A79D9" w:rsidRPr="006044C4" w:rsidRDefault="003A79D9" w:rsidP="003A79D9">
      <w:pPr>
        <w:pStyle w:val="Heading1"/>
        <w:rPr>
          <w:rFonts w:ascii="Cambria" w:hAnsi="Cambria" w:cstheme="minorHAnsi"/>
          <w:b/>
          <w:bCs/>
          <w:sz w:val="24"/>
          <w:szCs w:val="24"/>
        </w:rPr>
      </w:pPr>
      <w:r w:rsidRPr="006044C4">
        <w:rPr>
          <w:rFonts w:ascii="Cambria" w:hAnsi="Cambria" w:cstheme="minorHAnsi"/>
          <w:b/>
          <w:bCs/>
          <w:sz w:val="24"/>
          <w:szCs w:val="24"/>
        </w:rPr>
        <w:t>Physical demands</w:t>
      </w:r>
    </w:p>
    <w:p w14:paraId="2FDD0DBD" w14:textId="77777777" w:rsidR="00C30717" w:rsidRPr="008D6045" w:rsidRDefault="00C30717" w:rsidP="00C30717">
      <w:pPr>
        <w:pStyle w:val="ListParagraph"/>
        <w:numPr>
          <w:ilvl w:val="0"/>
          <w:numId w:val="53"/>
        </w:numPr>
        <w:rPr>
          <w:rFonts w:ascii="Cambria" w:eastAsia="CG Times" w:hAnsi="Cambria" w:cstheme="minorHAnsi"/>
        </w:rPr>
      </w:pPr>
      <w:r w:rsidRPr="008D6045">
        <w:rPr>
          <w:rFonts w:ascii="Cambria" w:eastAsia="CG Times" w:hAnsi="Cambria" w:cstheme="minorHAnsi"/>
        </w:rPr>
        <w:t>Ability to lift up to 40 pounds occasionally and up to 10 pounds frequently</w:t>
      </w:r>
    </w:p>
    <w:p w14:paraId="4DD9F3D7" w14:textId="77777777" w:rsidR="00C30717" w:rsidRPr="008D6045" w:rsidRDefault="00C30717" w:rsidP="00C30717">
      <w:pPr>
        <w:pStyle w:val="ListParagraph"/>
        <w:numPr>
          <w:ilvl w:val="0"/>
          <w:numId w:val="53"/>
        </w:numPr>
        <w:rPr>
          <w:rFonts w:ascii="Cambria" w:eastAsia="CG Times" w:hAnsi="Cambria" w:cstheme="minorHAnsi"/>
        </w:rPr>
      </w:pPr>
      <w:r w:rsidRPr="008D6045">
        <w:rPr>
          <w:rFonts w:ascii="Cambria" w:eastAsia="CG Times" w:hAnsi="Cambria" w:cstheme="minorHAnsi"/>
        </w:rPr>
        <w:t>Ability to climb stairs and move throughout the facility</w:t>
      </w:r>
      <w:r w:rsidRPr="008D6045">
        <w:rPr>
          <w:rFonts w:ascii="Cambria" w:eastAsia="CG Times" w:hAnsi="Cambria" w:cstheme="minorHAnsi"/>
        </w:rPr>
        <w:t xml:space="preserve"> </w:t>
      </w:r>
    </w:p>
    <w:p w14:paraId="5DD1F042" w14:textId="77777777" w:rsidR="00C30717" w:rsidRPr="008D6045" w:rsidRDefault="00C30717" w:rsidP="00C30717">
      <w:pPr>
        <w:pStyle w:val="ListParagraph"/>
        <w:numPr>
          <w:ilvl w:val="0"/>
          <w:numId w:val="53"/>
        </w:numPr>
        <w:rPr>
          <w:rFonts w:ascii="Cambria" w:eastAsia="CG Times" w:hAnsi="Cambria" w:cstheme="minorHAnsi"/>
        </w:rPr>
      </w:pPr>
      <w:r w:rsidRPr="008D6045">
        <w:rPr>
          <w:rFonts w:ascii="Cambria" w:eastAsia="CG Times" w:hAnsi="Cambria" w:cstheme="minorHAnsi"/>
        </w:rPr>
        <w:t>Ability to stand, walk, lift, carry, push, pull, balance, stoop, reach, handle, and grasp</w:t>
      </w:r>
    </w:p>
    <w:p w14:paraId="5E22DF50" w14:textId="77777777" w:rsidR="00C30717" w:rsidRPr="008D6045" w:rsidRDefault="00C30717" w:rsidP="00C30717">
      <w:pPr>
        <w:pStyle w:val="ListParagraph"/>
        <w:numPr>
          <w:ilvl w:val="0"/>
          <w:numId w:val="53"/>
        </w:numPr>
        <w:rPr>
          <w:rFonts w:ascii="Cambria" w:eastAsia="CG Times" w:hAnsi="Cambria" w:cstheme="minorHAnsi"/>
        </w:rPr>
      </w:pPr>
      <w:r w:rsidRPr="008D6045">
        <w:rPr>
          <w:rFonts w:ascii="Cambria" w:eastAsia="CG Times" w:hAnsi="Cambria" w:cstheme="minorHAnsi"/>
        </w:rPr>
        <w:t>Ability to sit approximately 30% of the time</w:t>
      </w:r>
    </w:p>
    <w:p w14:paraId="1CF32088" w14:textId="2BE72929" w:rsidR="00C30717" w:rsidRPr="008D6045" w:rsidRDefault="00C30717" w:rsidP="00C30717">
      <w:pPr>
        <w:pStyle w:val="ListParagraph"/>
        <w:numPr>
          <w:ilvl w:val="0"/>
          <w:numId w:val="53"/>
        </w:numPr>
        <w:rPr>
          <w:rFonts w:ascii="Cambria" w:eastAsia="CG Times" w:hAnsi="Cambria" w:cstheme="minorHAnsi"/>
        </w:rPr>
      </w:pPr>
      <w:r w:rsidRPr="008D6045">
        <w:rPr>
          <w:rFonts w:ascii="Cambria" w:eastAsia="CG Times" w:hAnsi="Cambria" w:cstheme="minorHAnsi"/>
        </w:rPr>
        <w:t>Frequent verbal communication and operation of basic office and pantry equipment</w:t>
      </w:r>
    </w:p>
    <w:p w14:paraId="3EE0D5F2" w14:textId="03EB491C" w:rsidR="00D8705C" w:rsidRPr="006044C4" w:rsidRDefault="008D6045" w:rsidP="00F642BD">
      <w:pPr>
        <w:rPr>
          <w:rFonts w:ascii="Cambria" w:hAnsi="Cambria" w:cstheme="minorHAnsi"/>
          <w:b/>
          <w:color w:val="000000"/>
        </w:rPr>
      </w:pPr>
      <w:r>
        <w:rPr>
          <w:rFonts w:ascii="Cambria" w:hAnsi="Cambria" w:cstheme="minorHAnsi"/>
          <w:b/>
          <w:color w:val="000000"/>
        </w:rPr>
        <w:t>________________________________________________________________________________________________________</w:t>
      </w:r>
    </w:p>
    <w:p w14:paraId="4B4B4ED2" w14:textId="4B12522C" w:rsidR="00F642BD" w:rsidRPr="006044C4" w:rsidRDefault="005E2566" w:rsidP="00F642BD">
      <w:pPr>
        <w:rPr>
          <w:rFonts w:ascii="Cambria" w:hAnsi="Cambria" w:cstheme="minorHAnsi"/>
          <w:b/>
          <w:color w:val="000000"/>
        </w:rPr>
      </w:pPr>
      <w:r>
        <w:rPr>
          <w:rFonts w:ascii="Cambria" w:hAnsi="Cambria" w:cstheme="minorHAnsi"/>
          <w:b/>
          <w:color w:val="000000"/>
        </w:rPr>
        <w:t>5</w:t>
      </w:r>
      <w:r w:rsidR="00820975" w:rsidRPr="006044C4">
        <w:rPr>
          <w:rFonts w:ascii="Cambria" w:hAnsi="Cambria" w:cstheme="minorHAnsi"/>
          <w:b/>
          <w:color w:val="000000"/>
        </w:rPr>
        <w:t xml:space="preserve">. </w:t>
      </w:r>
      <w:r w:rsidR="00F642BD" w:rsidRPr="006044C4">
        <w:rPr>
          <w:rFonts w:ascii="Cambria" w:hAnsi="Cambria" w:cstheme="minorHAnsi"/>
          <w:b/>
          <w:color w:val="000000"/>
        </w:rPr>
        <w:t xml:space="preserve">Quinn Center - Summer Enrichment Program Administrative Assistant  </w:t>
      </w:r>
    </w:p>
    <w:p w14:paraId="231BBC49" w14:textId="77777777" w:rsidR="00EF0BC4" w:rsidRPr="006044C4" w:rsidRDefault="00F642BD" w:rsidP="00F642BD">
      <w:pPr>
        <w:rPr>
          <w:rFonts w:ascii="Cambria" w:hAnsi="Cambria" w:cstheme="minorHAnsi"/>
          <w:color w:val="000000"/>
        </w:rPr>
      </w:pPr>
      <w:r w:rsidRPr="006044C4">
        <w:rPr>
          <w:rFonts w:ascii="Cambria" w:hAnsi="Cambria" w:cstheme="minorHAnsi"/>
          <w:b/>
          <w:color w:val="000000"/>
        </w:rPr>
        <w:t xml:space="preserve">       </w:t>
      </w:r>
      <w:r w:rsidR="00EF0BC4" w:rsidRPr="006044C4">
        <w:rPr>
          <w:rFonts w:ascii="Cambria" w:hAnsi="Cambria" w:cstheme="minorHAnsi"/>
          <w:b/>
          <w:color w:val="000000"/>
        </w:rPr>
        <w:t>(Maywood, IL)</w:t>
      </w:r>
      <w:r w:rsidR="00F12189" w:rsidRPr="006044C4">
        <w:rPr>
          <w:rFonts w:ascii="Cambria" w:hAnsi="Cambria" w:cstheme="minorHAnsi"/>
        </w:rPr>
        <w:t xml:space="preserve"> </w:t>
      </w:r>
      <w:bookmarkStart w:id="2" w:name="_Hlk68686313"/>
      <w:r w:rsidR="00F12189" w:rsidRPr="006044C4">
        <w:rPr>
          <w:rFonts w:ascii="Cambria" w:hAnsi="Cambria" w:cstheme="minorHAnsi"/>
          <w:color w:val="000000"/>
        </w:rPr>
        <w:fldChar w:fldCharType="begin"/>
      </w:r>
      <w:r w:rsidR="00F12189" w:rsidRPr="006044C4">
        <w:rPr>
          <w:rFonts w:ascii="Cambria" w:hAnsi="Cambria" w:cstheme="minorHAnsi"/>
          <w:color w:val="000000"/>
        </w:rPr>
        <w:instrText xml:space="preserve"> HYPERLINK "https://www.quinncenter.org/" </w:instrText>
      </w:r>
      <w:r w:rsidR="00F12189" w:rsidRPr="006044C4">
        <w:rPr>
          <w:rFonts w:ascii="Cambria" w:hAnsi="Cambria" w:cstheme="minorHAnsi"/>
          <w:color w:val="000000"/>
        </w:rPr>
      </w:r>
      <w:r w:rsidR="00F12189" w:rsidRPr="006044C4">
        <w:rPr>
          <w:rFonts w:ascii="Cambria" w:hAnsi="Cambria" w:cstheme="minorHAnsi"/>
          <w:color w:val="000000"/>
        </w:rPr>
        <w:fldChar w:fldCharType="separate"/>
      </w:r>
      <w:r w:rsidR="00F12189" w:rsidRPr="006044C4">
        <w:rPr>
          <w:rStyle w:val="Hyperlink"/>
          <w:rFonts w:ascii="Cambria" w:hAnsi="Cambria" w:cstheme="minorHAnsi"/>
        </w:rPr>
        <w:t>https://www.quinncenter.org/</w:t>
      </w:r>
      <w:r w:rsidR="00F12189" w:rsidRPr="006044C4">
        <w:rPr>
          <w:rFonts w:ascii="Cambria" w:hAnsi="Cambria" w:cstheme="minorHAnsi"/>
          <w:color w:val="000000"/>
        </w:rPr>
        <w:fldChar w:fldCharType="end"/>
      </w:r>
      <w:bookmarkEnd w:id="2"/>
    </w:p>
    <w:p w14:paraId="7A1308DE" w14:textId="77777777" w:rsidR="00F642BD" w:rsidRPr="006044C4" w:rsidRDefault="00F642BD" w:rsidP="00F642BD">
      <w:pPr>
        <w:rPr>
          <w:rFonts w:ascii="Cambria" w:hAnsi="Cambria" w:cstheme="minorHAnsi"/>
          <w:b/>
          <w:color w:val="000000"/>
        </w:rPr>
      </w:pPr>
    </w:p>
    <w:p w14:paraId="4748305F" w14:textId="77777777" w:rsidR="00980EED" w:rsidRPr="00B36E47" w:rsidRDefault="00F642BD" w:rsidP="00EF0BC4">
      <w:pPr>
        <w:rPr>
          <w:rFonts w:ascii="Cambria" w:hAnsi="Cambria" w:cstheme="minorHAnsi"/>
          <w:b/>
          <w:i/>
          <w:color w:val="000000"/>
          <w:sz w:val="22"/>
          <w:szCs w:val="22"/>
        </w:rPr>
      </w:pPr>
      <w:r w:rsidRPr="00B36E47">
        <w:rPr>
          <w:rFonts w:ascii="Cambria" w:hAnsi="Cambria" w:cstheme="minorHAnsi"/>
          <w:i/>
          <w:sz w:val="22"/>
          <w:szCs w:val="22"/>
        </w:rPr>
        <w:t>About the Quinn Center of St. Eulalia The Quinn Center of St. Eulalia (Quinn Center) is a ministry of Sacred Heart and St. Eulalia Parish (Maywood, IL) that was founded in 2010 to address social justice concerns and outreach to a diverse Proviso community. Named after Monsignor William Quinn, a former pastor of St. Eulalia, the Center continues his legacy of community engagement, empowerment and growth. The mission of the Quinn Center is to partner with the people of Proviso to build an inclusive culture of justice, health and peace through intentional action.</w:t>
      </w:r>
    </w:p>
    <w:p w14:paraId="377492F1" w14:textId="77777777" w:rsidR="00F642BD" w:rsidRPr="006044C4" w:rsidRDefault="00F642BD" w:rsidP="00940ADD">
      <w:pPr>
        <w:rPr>
          <w:rFonts w:ascii="Cambria" w:eastAsiaTheme="minorEastAsia" w:hAnsi="Cambria" w:cstheme="minorHAnsi"/>
          <w:b/>
        </w:rPr>
      </w:pPr>
    </w:p>
    <w:p w14:paraId="0E35E6A5" w14:textId="41EE753E" w:rsidR="00F642BD" w:rsidRPr="006044C4" w:rsidRDefault="00F642BD" w:rsidP="000D526B">
      <w:pPr>
        <w:rPr>
          <w:rFonts w:ascii="Cambria" w:hAnsi="Cambria" w:cstheme="minorHAnsi"/>
        </w:rPr>
      </w:pPr>
      <w:r w:rsidRPr="006044C4">
        <w:rPr>
          <w:rFonts w:ascii="Cambria" w:hAnsi="Cambria" w:cstheme="minorHAnsi"/>
        </w:rPr>
        <w:t>The Quinn Center Summer Enrichment Program is a beacon of hope in Proviso Township providing quality programming for youth and teenagers. We will offer a 4-week program for students in grades 1-8, includ</w:t>
      </w:r>
      <w:r w:rsidR="00272CAB">
        <w:rPr>
          <w:rFonts w:ascii="Cambria" w:hAnsi="Cambria" w:cstheme="minorHAnsi"/>
        </w:rPr>
        <w:t>ing</w:t>
      </w:r>
      <w:r w:rsidRPr="006044C4">
        <w:rPr>
          <w:rFonts w:ascii="Cambria" w:hAnsi="Cambria" w:cstheme="minorHAnsi"/>
        </w:rPr>
        <w:t xml:space="preserve"> a variety of enrichment experiences from science and math to fine arts and fitness. The camp serves a critical role in stimulating the local economy through the employment of high-school teens as camp counselors, teachers and local organizations. While the experience will be different compared to past years, we look forward to serving the community this summer and hope you consider joining us too! </w:t>
      </w:r>
    </w:p>
    <w:p w14:paraId="44DDF92B" w14:textId="77777777" w:rsidR="00F642BD" w:rsidRPr="006044C4" w:rsidRDefault="00F642BD" w:rsidP="000D526B">
      <w:pPr>
        <w:rPr>
          <w:rFonts w:ascii="Cambria" w:hAnsi="Cambria" w:cstheme="minorHAnsi"/>
        </w:rPr>
      </w:pPr>
    </w:p>
    <w:p w14:paraId="12ACCD6D" w14:textId="77777777" w:rsidR="00F642BD" w:rsidRPr="006044C4" w:rsidRDefault="00F642BD" w:rsidP="000D526B">
      <w:pPr>
        <w:rPr>
          <w:rFonts w:ascii="Cambria" w:hAnsi="Cambria" w:cstheme="minorHAnsi"/>
        </w:rPr>
      </w:pPr>
      <w:r w:rsidRPr="006044C4">
        <w:rPr>
          <w:rFonts w:ascii="Cambria" w:eastAsiaTheme="minorEastAsia" w:hAnsi="Cambria" w:cstheme="minorHAnsi"/>
          <w:b/>
        </w:rPr>
        <w:t>Position:</w:t>
      </w:r>
      <w:r w:rsidRPr="006044C4">
        <w:rPr>
          <w:rFonts w:ascii="Cambria" w:eastAsiaTheme="minorEastAsia" w:hAnsi="Cambria" w:cstheme="minorHAnsi"/>
          <w:spacing w:val="-8"/>
        </w:rPr>
        <w:t xml:space="preserve"> </w:t>
      </w:r>
      <w:r w:rsidRPr="006044C4">
        <w:rPr>
          <w:rFonts w:ascii="Cambria" w:hAnsi="Cambria" w:cstheme="minorHAnsi"/>
        </w:rPr>
        <w:t xml:space="preserve">Summer Program Administrative Assistant </w:t>
      </w:r>
    </w:p>
    <w:p w14:paraId="0A518A2B" w14:textId="5D768CE7" w:rsidR="00F642BD" w:rsidRPr="006044C4" w:rsidRDefault="00F642BD" w:rsidP="00C34787">
      <w:pPr>
        <w:pStyle w:val="BodyText"/>
        <w:kinsoku w:val="0"/>
        <w:overflowPunct w:val="0"/>
        <w:spacing w:after="0"/>
        <w:rPr>
          <w:rFonts w:ascii="Cambria" w:hAnsi="Cambria" w:cstheme="minorHAnsi"/>
          <w:bCs/>
        </w:rPr>
      </w:pPr>
      <w:r w:rsidRPr="006044C4">
        <w:rPr>
          <w:rFonts w:ascii="Cambria" w:hAnsi="Cambria" w:cstheme="minorHAnsi"/>
        </w:rPr>
        <w:t xml:space="preserve">Time Commitment: </w:t>
      </w:r>
      <w:r w:rsidR="00FA4F1E">
        <w:rPr>
          <w:rFonts w:ascii="Cambria" w:hAnsi="Cambria" w:cstheme="minorHAnsi"/>
        </w:rPr>
        <w:t>May 26- Aug 1</w:t>
      </w:r>
      <w:r w:rsidR="00B36E47">
        <w:rPr>
          <w:rFonts w:ascii="Cambria" w:hAnsi="Cambria" w:cstheme="minorHAnsi"/>
        </w:rPr>
        <w:t xml:space="preserve"> with </w:t>
      </w:r>
      <w:r w:rsidRPr="006044C4">
        <w:rPr>
          <w:rFonts w:ascii="Cambria" w:hAnsi="Cambria" w:cstheme="minorHAnsi"/>
          <w:bCs/>
        </w:rPr>
        <w:t>Program</w:t>
      </w:r>
      <w:r w:rsidRPr="006044C4">
        <w:rPr>
          <w:rFonts w:ascii="Cambria" w:hAnsi="Cambria" w:cstheme="minorHAnsi"/>
          <w:bCs/>
          <w:spacing w:val="-5"/>
        </w:rPr>
        <w:t xml:space="preserve"> </w:t>
      </w:r>
      <w:r w:rsidRPr="006044C4">
        <w:rPr>
          <w:rFonts w:ascii="Cambria" w:hAnsi="Cambria" w:cstheme="minorHAnsi"/>
          <w:bCs/>
        </w:rPr>
        <w:t>prep:</w:t>
      </w:r>
      <w:r w:rsidRPr="006044C4">
        <w:rPr>
          <w:rFonts w:ascii="Cambria" w:hAnsi="Cambria" w:cstheme="minorHAnsi"/>
          <w:bCs/>
          <w:spacing w:val="-4"/>
        </w:rPr>
        <w:t xml:space="preserve"> </w:t>
      </w:r>
      <w:r w:rsidRPr="006044C4">
        <w:rPr>
          <w:rFonts w:ascii="Cambria" w:hAnsi="Cambria" w:cstheme="minorHAnsi"/>
          <w:bCs/>
        </w:rPr>
        <w:t>June 6</w:t>
      </w:r>
      <w:r w:rsidRPr="006044C4">
        <w:rPr>
          <w:rFonts w:ascii="Cambria" w:hAnsi="Cambria" w:cstheme="minorHAnsi"/>
          <w:bCs/>
          <w:spacing w:val="-4"/>
        </w:rPr>
        <w:t xml:space="preserve"> </w:t>
      </w:r>
      <w:r w:rsidRPr="006044C4">
        <w:rPr>
          <w:rFonts w:ascii="Cambria" w:hAnsi="Cambria" w:cstheme="minorHAnsi"/>
          <w:bCs/>
        </w:rPr>
        <w:t>–</w:t>
      </w:r>
      <w:r w:rsidRPr="006044C4">
        <w:rPr>
          <w:rFonts w:ascii="Cambria" w:hAnsi="Cambria" w:cstheme="minorHAnsi"/>
          <w:bCs/>
          <w:spacing w:val="-5"/>
        </w:rPr>
        <w:t xml:space="preserve"> </w:t>
      </w:r>
      <w:r w:rsidRPr="006044C4">
        <w:rPr>
          <w:rFonts w:ascii="Cambria" w:hAnsi="Cambria" w:cstheme="minorHAnsi"/>
          <w:bCs/>
        </w:rPr>
        <w:t>July 1</w:t>
      </w:r>
      <w:r w:rsidRPr="006044C4">
        <w:rPr>
          <w:rFonts w:ascii="Cambria" w:hAnsi="Cambria" w:cstheme="minorHAnsi"/>
          <w:bCs/>
          <w:spacing w:val="-5"/>
        </w:rPr>
        <w:t xml:space="preserve"> </w:t>
      </w:r>
      <w:r w:rsidRPr="006044C4">
        <w:rPr>
          <w:rFonts w:ascii="Cambria" w:hAnsi="Cambria" w:cstheme="minorHAnsi"/>
          <w:bCs/>
        </w:rPr>
        <w:t>(Various</w:t>
      </w:r>
      <w:r w:rsidRPr="006044C4">
        <w:rPr>
          <w:rFonts w:ascii="Cambria" w:hAnsi="Cambria" w:cstheme="minorHAnsi"/>
          <w:bCs/>
          <w:spacing w:val="-4"/>
        </w:rPr>
        <w:t xml:space="preserve"> </w:t>
      </w:r>
      <w:r w:rsidRPr="006044C4">
        <w:rPr>
          <w:rFonts w:ascii="Cambria" w:hAnsi="Cambria" w:cstheme="minorHAnsi"/>
          <w:bCs/>
        </w:rPr>
        <w:t>Hours)</w:t>
      </w:r>
    </w:p>
    <w:p w14:paraId="752E569B" w14:textId="77777777" w:rsidR="001E4168" w:rsidRPr="006044C4" w:rsidRDefault="00F642BD" w:rsidP="00C34787">
      <w:pPr>
        <w:pStyle w:val="BodyText"/>
        <w:kinsoku w:val="0"/>
        <w:overflowPunct w:val="0"/>
        <w:spacing w:after="0"/>
        <w:ind w:left="720" w:firstLine="1380"/>
        <w:rPr>
          <w:rFonts w:ascii="Cambria" w:hAnsi="Cambria" w:cstheme="minorHAnsi"/>
        </w:rPr>
      </w:pPr>
      <w:r w:rsidRPr="006044C4">
        <w:rPr>
          <w:rFonts w:ascii="Cambria" w:eastAsiaTheme="minorEastAsia" w:hAnsi="Cambria" w:cstheme="minorHAnsi"/>
        </w:rPr>
        <w:t xml:space="preserve">Summer Program: July 5-29 Mondays-Thursdays </w:t>
      </w:r>
      <w:r w:rsidR="001E4168" w:rsidRPr="006044C4">
        <w:rPr>
          <w:rFonts w:ascii="Cambria" w:eastAsiaTheme="minorEastAsia" w:hAnsi="Cambria" w:cstheme="minorHAnsi"/>
        </w:rPr>
        <w:t>7</w:t>
      </w:r>
      <w:r w:rsidRPr="006044C4">
        <w:rPr>
          <w:rFonts w:ascii="Cambria" w:hAnsi="Cambria" w:cstheme="minorHAnsi"/>
        </w:rPr>
        <w:t>:30am</w:t>
      </w:r>
      <w:r w:rsidRPr="006044C4">
        <w:rPr>
          <w:rFonts w:ascii="Cambria" w:hAnsi="Cambria" w:cstheme="minorHAnsi"/>
          <w:spacing w:val="-4"/>
        </w:rPr>
        <w:t xml:space="preserve"> </w:t>
      </w:r>
      <w:r w:rsidRPr="006044C4">
        <w:rPr>
          <w:rFonts w:ascii="Cambria" w:hAnsi="Cambria" w:cstheme="minorHAnsi"/>
        </w:rPr>
        <w:t>-</w:t>
      </w:r>
      <w:r w:rsidRPr="006044C4">
        <w:rPr>
          <w:rFonts w:ascii="Cambria" w:hAnsi="Cambria" w:cstheme="minorHAnsi"/>
          <w:spacing w:val="-3"/>
        </w:rPr>
        <w:t xml:space="preserve"> </w:t>
      </w:r>
      <w:r w:rsidR="001E4168" w:rsidRPr="006044C4">
        <w:rPr>
          <w:rFonts w:ascii="Cambria" w:hAnsi="Cambria" w:cstheme="minorHAnsi"/>
          <w:spacing w:val="-3"/>
        </w:rPr>
        <w:t>4</w:t>
      </w:r>
      <w:r w:rsidRPr="006044C4">
        <w:rPr>
          <w:rFonts w:ascii="Cambria" w:hAnsi="Cambria" w:cstheme="minorHAnsi"/>
        </w:rPr>
        <w:t>:00pm</w:t>
      </w:r>
      <w:r w:rsidR="001E4168" w:rsidRPr="006044C4">
        <w:rPr>
          <w:rFonts w:ascii="Cambria" w:hAnsi="Cambria" w:cstheme="minorHAnsi"/>
        </w:rPr>
        <w:t xml:space="preserve">   </w:t>
      </w:r>
    </w:p>
    <w:p w14:paraId="0DBD60FD" w14:textId="77777777" w:rsidR="001E4168" w:rsidRPr="006044C4" w:rsidRDefault="00F642BD" w:rsidP="00C34787">
      <w:pPr>
        <w:pStyle w:val="BodyText"/>
        <w:kinsoku w:val="0"/>
        <w:overflowPunct w:val="0"/>
        <w:spacing w:after="0"/>
        <w:ind w:left="720" w:firstLine="1380"/>
        <w:rPr>
          <w:rFonts w:ascii="Cambria" w:hAnsi="Cambria" w:cstheme="minorHAnsi"/>
        </w:rPr>
      </w:pPr>
      <w:r w:rsidRPr="006044C4">
        <w:rPr>
          <w:rFonts w:ascii="Cambria" w:hAnsi="Cambria" w:cstheme="minorHAnsi"/>
        </w:rPr>
        <w:t xml:space="preserve">or Program Hours: 8:30am - 3pm </w:t>
      </w:r>
    </w:p>
    <w:p w14:paraId="4B4D6B4E" w14:textId="77777777" w:rsidR="005B6A43" w:rsidRPr="006044C4" w:rsidRDefault="005B6A43" w:rsidP="000D526B">
      <w:pPr>
        <w:pStyle w:val="BodyText"/>
        <w:kinsoku w:val="0"/>
        <w:overflowPunct w:val="0"/>
        <w:spacing w:line="209" w:lineRule="exact"/>
        <w:ind w:left="100"/>
        <w:rPr>
          <w:rFonts w:ascii="Cambria" w:hAnsi="Cambria" w:cstheme="minorHAnsi"/>
          <w:b/>
        </w:rPr>
      </w:pPr>
    </w:p>
    <w:p w14:paraId="37F2E0EF" w14:textId="22D11CDF" w:rsidR="00B105A2" w:rsidRPr="006044C4" w:rsidRDefault="00F642BD" w:rsidP="000D526B">
      <w:pPr>
        <w:pStyle w:val="BodyText"/>
        <w:kinsoku w:val="0"/>
        <w:overflowPunct w:val="0"/>
        <w:spacing w:line="209" w:lineRule="exact"/>
        <w:ind w:left="100"/>
        <w:rPr>
          <w:rFonts w:ascii="Cambria" w:hAnsi="Cambria" w:cstheme="minorHAnsi"/>
        </w:rPr>
      </w:pPr>
      <w:r w:rsidRPr="006044C4">
        <w:rPr>
          <w:rFonts w:ascii="Cambria" w:hAnsi="Cambria" w:cstheme="minorHAnsi"/>
          <w:b/>
        </w:rPr>
        <w:t>Roles and Responsibilities</w:t>
      </w:r>
      <w:r w:rsidR="00B105A2" w:rsidRPr="006044C4">
        <w:rPr>
          <w:rFonts w:ascii="Cambria" w:hAnsi="Cambria" w:cstheme="minorHAnsi"/>
        </w:rPr>
        <w:t>:</w:t>
      </w:r>
    </w:p>
    <w:p w14:paraId="7BABF861" w14:textId="77777777" w:rsidR="00B105A2" w:rsidRPr="006044C4" w:rsidRDefault="00F642BD" w:rsidP="000D526B">
      <w:pPr>
        <w:pStyle w:val="BodyText"/>
        <w:numPr>
          <w:ilvl w:val="0"/>
          <w:numId w:val="9"/>
        </w:numPr>
        <w:kinsoku w:val="0"/>
        <w:overflowPunct w:val="0"/>
        <w:spacing w:line="209" w:lineRule="exact"/>
        <w:ind w:left="820"/>
        <w:rPr>
          <w:rFonts w:ascii="Cambria" w:hAnsi="Cambria" w:cstheme="minorHAnsi"/>
        </w:rPr>
      </w:pPr>
      <w:r w:rsidRPr="006044C4">
        <w:rPr>
          <w:rFonts w:ascii="Cambria" w:hAnsi="Cambria" w:cstheme="minorHAnsi"/>
        </w:rPr>
        <w:t xml:space="preserve">Works with Summer Program Director to ensure parent/student handbook </w:t>
      </w:r>
      <w:r w:rsidR="00B105A2" w:rsidRPr="006044C4">
        <w:rPr>
          <w:rFonts w:ascii="Cambria" w:hAnsi="Cambria" w:cstheme="minorHAnsi"/>
        </w:rPr>
        <w:t>procedures are updated</w:t>
      </w:r>
    </w:p>
    <w:p w14:paraId="0F648CFD" w14:textId="77777777" w:rsidR="00B105A2" w:rsidRPr="006044C4" w:rsidRDefault="00F642BD" w:rsidP="000D526B">
      <w:pPr>
        <w:pStyle w:val="BodyText"/>
        <w:numPr>
          <w:ilvl w:val="0"/>
          <w:numId w:val="9"/>
        </w:numPr>
        <w:kinsoku w:val="0"/>
        <w:overflowPunct w:val="0"/>
        <w:spacing w:line="209" w:lineRule="exact"/>
        <w:ind w:left="820"/>
        <w:rPr>
          <w:rFonts w:ascii="Cambria" w:hAnsi="Cambria" w:cstheme="minorHAnsi"/>
        </w:rPr>
      </w:pPr>
      <w:r w:rsidRPr="006044C4">
        <w:rPr>
          <w:rFonts w:ascii="Cambria" w:hAnsi="Cambria" w:cstheme="minorHAnsi"/>
        </w:rPr>
        <w:t>Purchase supplies for summer program activities as needed and directed</w:t>
      </w:r>
    </w:p>
    <w:p w14:paraId="1F81812E" w14:textId="77777777" w:rsidR="00B105A2" w:rsidRPr="006044C4" w:rsidRDefault="00F642BD" w:rsidP="000D526B">
      <w:pPr>
        <w:pStyle w:val="BodyText"/>
        <w:numPr>
          <w:ilvl w:val="0"/>
          <w:numId w:val="9"/>
        </w:numPr>
        <w:kinsoku w:val="0"/>
        <w:overflowPunct w:val="0"/>
        <w:spacing w:line="209" w:lineRule="exact"/>
        <w:ind w:left="820"/>
        <w:rPr>
          <w:rFonts w:ascii="Cambria" w:hAnsi="Cambria" w:cstheme="minorHAnsi"/>
        </w:rPr>
      </w:pPr>
      <w:r w:rsidRPr="006044C4">
        <w:rPr>
          <w:rFonts w:ascii="Cambria" w:hAnsi="Cambria" w:cstheme="minorHAnsi"/>
        </w:rPr>
        <w:t xml:space="preserve"> Ensure completion of basic maintenance needs: trash removal, cleaning, supply replenishment</w:t>
      </w:r>
    </w:p>
    <w:p w14:paraId="46458F30" w14:textId="77777777" w:rsidR="00B105A2" w:rsidRPr="006044C4" w:rsidRDefault="00F642BD" w:rsidP="000D526B">
      <w:pPr>
        <w:pStyle w:val="BodyText"/>
        <w:numPr>
          <w:ilvl w:val="0"/>
          <w:numId w:val="9"/>
        </w:numPr>
        <w:kinsoku w:val="0"/>
        <w:overflowPunct w:val="0"/>
        <w:spacing w:line="209" w:lineRule="exact"/>
        <w:ind w:left="820"/>
        <w:rPr>
          <w:rFonts w:ascii="Cambria" w:hAnsi="Cambria" w:cstheme="minorHAnsi"/>
        </w:rPr>
      </w:pPr>
      <w:r w:rsidRPr="006044C4">
        <w:rPr>
          <w:rFonts w:ascii="Cambria" w:hAnsi="Cambria" w:cstheme="minorHAnsi"/>
        </w:rPr>
        <w:t xml:space="preserve">Responsible for clerical and administrative support for summer program (including food service) </w:t>
      </w:r>
    </w:p>
    <w:p w14:paraId="7592F73B" w14:textId="77777777" w:rsidR="00B105A2" w:rsidRPr="006044C4" w:rsidRDefault="00B105A2" w:rsidP="000D526B">
      <w:pPr>
        <w:pStyle w:val="BodyText"/>
        <w:numPr>
          <w:ilvl w:val="0"/>
          <w:numId w:val="9"/>
        </w:numPr>
        <w:kinsoku w:val="0"/>
        <w:overflowPunct w:val="0"/>
        <w:spacing w:line="209" w:lineRule="exact"/>
        <w:ind w:left="820"/>
        <w:rPr>
          <w:rFonts w:ascii="Cambria" w:hAnsi="Cambria" w:cstheme="minorHAnsi"/>
        </w:rPr>
      </w:pPr>
      <w:r w:rsidRPr="006044C4">
        <w:rPr>
          <w:rFonts w:ascii="Cambria" w:hAnsi="Cambria" w:cstheme="minorHAnsi"/>
        </w:rPr>
        <w:t>S</w:t>
      </w:r>
      <w:r w:rsidR="00F642BD" w:rsidRPr="006044C4">
        <w:rPr>
          <w:rFonts w:ascii="Cambria" w:hAnsi="Cambria" w:cstheme="minorHAnsi"/>
        </w:rPr>
        <w:t>erve as point of reference for all queries, requests or issues arising from individuals entering the building and will redirect them when necessary</w:t>
      </w:r>
    </w:p>
    <w:p w14:paraId="222387A0" w14:textId="77777777" w:rsidR="00B105A2" w:rsidRPr="006044C4" w:rsidRDefault="00F642BD" w:rsidP="000D526B">
      <w:pPr>
        <w:pStyle w:val="BodyText"/>
        <w:numPr>
          <w:ilvl w:val="0"/>
          <w:numId w:val="9"/>
        </w:numPr>
        <w:kinsoku w:val="0"/>
        <w:overflowPunct w:val="0"/>
        <w:spacing w:line="209" w:lineRule="exact"/>
        <w:ind w:left="820"/>
        <w:rPr>
          <w:rFonts w:ascii="Cambria" w:hAnsi="Cambria" w:cstheme="minorHAnsi"/>
        </w:rPr>
      </w:pPr>
      <w:r w:rsidRPr="006044C4">
        <w:rPr>
          <w:rFonts w:ascii="Cambria" w:hAnsi="Cambria" w:cstheme="minorHAnsi"/>
        </w:rPr>
        <w:t>Monitor who enters and exits the building through the use of a sign-in and sign-out process</w:t>
      </w:r>
    </w:p>
    <w:p w14:paraId="4816BBE6" w14:textId="77777777" w:rsidR="00B105A2" w:rsidRPr="006044C4" w:rsidRDefault="00B105A2" w:rsidP="000D526B">
      <w:pPr>
        <w:pStyle w:val="BodyText"/>
        <w:numPr>
          <w:ilvl w:val="0"/>
          <w:numId w:val="9"/>
        </w:numPr>
        <w:kinsoku w:val="0"/>
        <w:overflowPunct w:val="0"/>
        <w:spacing w:line="209" w:lineRule="exact"/>
        <w:ind w:left="820"/>
        <w:rPr>
          <w:rFonts w:ascii="Cambria" w:hAnsi="Cambria" w:cstheme="minorHAnsi"/>
        </w:rPr>
      </w:pPr>
      <w:r w:rsidRPr="006044C4">
        <w:rPr>
          <w:rFonts w:ascii="Cambria" w:hAnsi="Cambria" w:cstheme="minorHAnsi"/>
        </w:rPr>
        <w:t>M</w:t>
      </w:r>
      <w:r w:rsidR="00F642BD" w:rsidRPr="006044C4">
        <w:rPr>
          <w:rFonts w:ascii="Cambria" w:hAnsi="Cambria" w:cstheme="minorHAnsi"/>
        </w:rPr>
        <w:t>odel standards for conduct pertaining to participants and staff</w:t>
      </w:r>
    </w:p>
    <w:p w14:paraId="2B3337EE" w14:textId="77777777" w:rsidR="00B105A2" w:rsidRPr="006044C4" w:rsidRDefault="00F642BD" w:rsidP="000D526B">
      <w:pPr>
        <w:pStyle w:val="BodyText"/>
        <w:numPr>
          <w:ilvl w:val="0"/>
          <w:numId w:val="9"/>
        </w:numPr>
        <w:kinsoku w:val="0"/>
        <w:overflowPunct w:val="0"/>
        <w:spacing w:line="209" w:lineRule="exact"/>
        <w:ind w:left="820"/>
        <w:rPr>
          <w:rFonts w:ascii="Cambria" w:hAnsi="Cambria" w:cstheme="minorHAnsi"/>
        </w:rPr>
      </w:pPr>
      <w:r w:rsidRPr="006044C4">
        <w:rPr>
          <w:rFonts w:ascii="Cambria" w:hAnsi="Cambria" w:cstheme="minorHAnsi"/>
        </w:rPr>
        <w:t xml:space="preserve">Other duties as assigned by Quinn Center Executive Director and/or Summer Program Director </w:t>
      </w:r>
    </w:p>
    <w:p w14:paraId="2D70D532" w14:textId="77777777" w:rsidR="0067038F" w:rsidRPr="006044C4" w:rsidRDefault="0067038F" w:rsidP="000D526B">
      <w:pPr>
        <w:pStyle w:val="BodyText"/>
        <w:kinsoku w:val="0"/>
        <w:overflowPunct w:val="0"/>
        <w:spacing w:line="209" w:lineRule="exact"/>
        <w:rPr>
          <w:rFonts w:ascii="Cambria" w:hAnsi="Cambria" w:cstheme="minorHAnsi"/>
          <w:b/>
        </w:rPr>
      </w:pPr>
    </w:p>
    <w:p w14:paraId="75EB14BF" w14:textId="3DAEABBD" w:rsidR="0052017D" w:rsidRPr="006044C4" w:rsidRDefault="0052017D" w:rsidP="000D526B">
      <w:pPr>
        <w:pStyle w:val="BodyText"/>
        <w:kinsoku w:val="0"/>
        <w:overflowPunct w:val="0"/>
        <w:spacing w:line="209" w:lineRule="exact"/>
        <w:rPr>
          <w:rFonts w:ascii="Cambria" w:hAnsi="Cambria" w:cstheme="minorHAnsi"/>
          <w:bCs/>
        </w:rPr>
      </w:pPr>
      <w:r w:rsidRPr="006044C4">
        <w:rPr>
          <w:rFonts w:ascii="Cambria" w:hAnsi="Cambria" w:cstheme="minorHAnsi"/>
          <w:bCs/>
        </w:rPr>
        <w:t>Cont’d</w:t>
      </w:r>
    </w:p>
    <w:p w14:paraId="66F562FA" w14:textId="78D20E05" w:rsidR="00B105A2" w:rsidRPr="006044C4" w:rsidRDefault="00F642BD" w:rsidP="000D526B">
      <w:pPr>
        <w:pStyle w:val="BodyText"/>
        <w:kinsoku w:val="0"/>
        <w:overflowPunct w:val="0"/>
        <w:spacing w:line="209" w:lineRule="exact"/>
        <w:rPr>
          <w:rFonts w:ascii="Cambria" w:hAnsi="Cambria" w:cstheme="minorHAnsi"/>
        </w:rPr>
      </w:pPr>
      <w:r w:rsidRPr="006044C4">
        <w:rPr>
          <w:rFonts w:ascii="Cambria" w:hAnsi="Cambria" w:cstheme="minorHAnsi"/>
          <w:b/>
        </w:rPr>
        <w:lastRenderedPageBreak/>
        <w:t>Required skills</w:t>
      </w:r>
      <w:r w:rsidR="00B105A2" w:rsidRPr="006044C4">
        <w:rPr>
          <w:rFonts w:ascii="Cambria" w:hAnsi="Cambria" w:cstheme="minorHAnsi"/>
        </w:rPr>
        <w:t>:</w:t>
      </w:r>
      <w:r w:rsidRPr="006044C4">
        <w:rPr>
          <w:rFonts w:ascii="Cambria" w:hAnsi="Cambria" w:cstheme="minorHAnsi"/>
        </w:rPr>
        <w:t xml:space="preserve"> </w:t>
      </w:r>
    </w:p>
    <w:p w14:paraId="6EE2EF87" w14:textId="77777777" w:rsidR="00B105A2" w:rsidRPr="006044C4" w:rsidRDefault="00F642BD" w:rsidP="000D526B">
      <w:pPr>
        <w:pStyle w:val="BodyText"/>
        <w:numPr>
          <w:ilvl w:val="0"/>
          <w:numId w:val="9"/>
        </w:numPr>
        <w:kinsoku w:val="0"/>
        <w:overflowPunct w:val="0"/>
        <w:spacing w:after="0" w:line="209" w:lineRule="exact"/>
        <w:rPr>
          <w:rFonts w:ascii="Cambria" w:hAnsi="Cambria" w:cstheme="minorHAnsi"/>
        </w:rPr>
      </w:pPr>
      <w:r w:rsidRPr="006044C4">
        <w:rPr>
          <w:rFonts w:ascii="Cambria" w:hAnsi="Cambria" w:cstheme="minorHAnsi"/>
        </w:rPr>
        <w:t>Computer literacy</w:t>
      </w:r>
    </w:p>
    <w:p w14:paraId="130BFEAA" w14:textId="77777777" w:rsidR="00B105A2" w:rsidRPr="006044C4" w:rsidRDefault="00F642BD" w:rsidP="000D526B">
      <w:pPr>
        <w:pStyle w:val="BodyText"/>
        <w:numPr>
          <w:ilvl w:val="0"/>
          <w:numId w:val="9"/>
        </w:numPr>
        <w:kinsoku w:val="0"/>
        <w:overflowPunct w:val="0"/>
        <w:spacing w:after="0" w:line="209" w:lineRule="exact"/>
        <w:rPr>
          <w:rFonts w:ascii="Cambria" w:hAnsi="Cambria" w:cstheme="minorHAnsi"/>
        </w:rPr>
      </w:pPr>
      <w:r w:rsidRPr="006044C4">
        <w:rPr>
          <w:rFonts w:ascii="Cambria" w:hAnsi="Cambria" w:cstheme="minorHAnsi"/>
        </w:rPr>
        <w:t>Ability to maintain accurate records</w:t>
      </w:r>
    </w:p>
    <w:p w14:paraId="4E357388" w14:textId="77777777" w:rsidR="00B105A2" w:rsidRPr="006044C4" w:rsidRDefault="00F642BD" w:rsidP="000D526B">
      <w:pPr>
        <w:pStyle w:val="BodyText"/>
        <w:numPr>
          <w:ilvl w:val="0"/>
          <w:numId w:val="9"/>
        </w:numPr>
        <w:kinsoku w:val="0"/>
        <w:overflowPunct w:val="0"/>
        <w:spacing w:after="0" w:line="209" w:lineRule="exact"/>
        <w:rPr>
          <w:rFonts w:ascii="Cambria" w:hAnsi="Cambria" w:cstheme="minorHAnsi"/>
        </w:rPr>
      </w:pPr>
      <w:r w:rsidRPr="006044C4">
        <w:rPr>
          <w:rFonts w:ascii="Cambria" w:hAnsi="Cambria" w:cstheme="minorHAnsi"/>
        </w:rPr>
        <w:t>Comfortable working with people of all ages and from diverse backgrounds</w:t>
      </w:r>
    </w:p>
    <w:p w14:paraId="739E15F3" w14:textId="77777777" w:rsidR="00B105A2" w:rsidRPr="006044C4" w:rsidRDefault="00F642BD" w:rsidP="000D526B">
      <w:pPr>
        <w:pStyle w:val="BodyText"/>
        <w:numPr>
          <w:ilvl w:val="0"/>
          <w:numId w:val="9"/>
        </w:numPr>
        <w:kinsoku w:val="0"/>
        <w:overflowPunct w:val="0"/>
        <w:spacing w:after="0" w:line="209" w:lineRule="exact"/>
        <w:rPr>
          <w:rFonts w:ascii="Cambria" w:hAnsi="Cambria" w:cstheme="minorHAnsi"/>
        </w:rPr>
      </w:pPr>
      <w:r w:rsidRPr="006044C4">
        <w:rPr>
          <w:rFonts w:ascii="Cambria" w:hAnsi="Cambria" w:cstheme="minorHAnsi"/>
        </w:rPr>
        <w:t>Ability to organize and keep confidentiality</w:t>
      </w:r>
    </w:p>
    <w:p w14:paraId="12BCFA8D" w14:textId="77777777" w:rsidR="00576A73" w:rsidRPr="006044C4" w:rsidRDefault="00F642BD" w:rsidP="000D526B">
      <w:pPr>
        <w:pStyle w:val="BodyText"/>
        <w:numPr>
          <w:ilvl w:val="0"/>
          <w:numId w:val="9"/>
        </w:numPr>
        <w:kinsoku w:val="0"/>
        <w:overflowPunct w:val="0"/>
        <w:spacing w:after="0" w:line="209" w:lineRule="exact"/>
        <w:rPr>
          <w:rFonts w:ascii="Cambria" w:hAnsi="Cambria" w:cstheme="minorHAnsi"/>
          <w:i/>
          <w:iCs/>
        </w:rPr>
      </w:pPr>
      <w:r w:rsidRPr="006044C4">
        <w:rPr>
          <w:rFonts w:ascii="Cambria" w:hAnsi="Cambria" w:cstheme="minorHAnsi"/>
        </w:rPr>
        <w:t xml:space="preserve">Good listening skills and demonstrates high degree of flexibility and creativity </w:t>
      </w:r>
    </w:p>
    <w:p w14:paraId="615673BB" w14:textId="77777777" w:rsidR="005E2566" w:rsidRDefault="005E2566" w:rsidP="000D526B">
      <w:pPr>
        <w:pStyle w:val="BodyText"/>
        <w:kinsoku w:val="0"/>
        <w:overflowPunct w:val="0"/>
        <w:rPr>
          <w:rFonts w:ascii="Cambria" w:hAnsi="Cambria" w:cstheme="minorHAnsi"/>
          <w:b/>
          <w:bCs/>
        </w:rPr>
      </w:pPr>
    </w:p>
    <w:p w14:paraId="3B5AC408" w14:textId="7E4CBF5E" w:rsidR="00576A73" w:rsidRPr="006044C4" w:rsidRDefault="00576A73" w:rsidP="000D526B">
      <w:pPr>
        <w:pStyle w:val="BodyText"/>
        <w:kinsoku w:val="0"/>
        <w:overflowPunct w:val="0"/>
        <w:rPr>
          <w:rFonts w:ascii="Cambria" w:hAnsi="Cambria" w:cstheme="minorHAnsi"/>
        </w:rPr>
      </w:pPr>
      <w:r w:rsidRPr="006044C4">
        <w:rPr>
          <w:rFonts w:ascii="Cambria" w:hAnsi="Cambria" w:cstheme="minorHAnsi"/>
          <w:b/>
          <w:bCs/>
        </w:rPr>
        <w:t>Required</w:t>
      </w:r>
      <w:r w:rsidRPr="006044C4">
        <w:rPr>
          <w:rFonts w:ascii="Cambria" w:hAnsi="Cambria" w:cstheme="minorHAnsi"/>
          <w:b/>
          <w:bCs/>
          <w:spacing w:val="-5"/>
        </w:rPr>
        <w:t xml:space="preserve"> </w:t>
      </w:r>
      <w:r w:rsidRPr="006044C4">
        <w:rPr>
          <w:rFonts w:ascii="Cambria" w:hAnsi="Cambria" w:cstheme="minorHAnsi"/>
          <w:b/>
          <w:bCs/>
        </w:rPr>
        <w:t>training</w:t>
      </w:r>
      <w:r w:rsidRPr="006044C4">
        <w:rPr>
          <w:rFonts w:ascii="Cambria" w:hAnsi="Cambria" w:cstheme="minorHAnsi"/>
          <w:b/>
          <w:bCs/>
          <w:spacing w:val="-5"/>
        </w:rPr>
        <w:t xml:space="preserve"> </w:t>
      </w:r>
      <w:r w:rsidRPr="006044C4">
        <w:rPr>
          <w:rFonts w:ascii="Cambria" w:hAnsi="Cambria" w:cstheme="minorHAnsi"/>
          <w:b/>
          <w:bCs/>
        </w:rPr>
        <w:t>and</w:t>
      </w:r>
      <w:r w:rsidRPr="006044C4">
        <w:rPr>
          <w:rFonts w:ascii="Cambria" w:hAnsi="Cambria" w:cstheme="minorHAnsi"/>
          <w:b/>
          <w:bCs/>
          <w:spacing w:val="-5"/>
        </w:rPr>
        <w:t xml:space="preserve"> </w:t>
      </w:r>
      <w:r w:rsidRPr="006044C4">
        <w:rPr>
          <w:rFonts w:ascii="Cambria" w:hAnsi="Cambria" w:cstheme="minorHAnsi"/>
          <w:b/>
          <w:bCs/>
        </w:rPr>
        <w:t>background</w:t>
      </w:r>
      <w:r w:rsidRPr="006044C4">
        <w:rPr>
          <w:rFonts w:ascii="Cambria" w:hAnsi="Cambria" w:cstheme="minorHAnsi"/>
          <w:b/>
          <w:bCs/>
          <w:spacing w:val="-5"/>
        </w:rPr>
        <w:t xml:space="preserve"> </w:t>
      </w:r>
      <w:r w:rsidRPr="006044C4">
        <w:rPr>
          <w:rFonts w:ascii="Cambria" w:hAnsi="Cambria" w:cstheme="minorHAnsi"/>
          <w:b/>
          <w:bCs/>
        </w:rPr>
        <w:t>checks</w:t>
      </w:r>
      <w:r w:rsidRPr="006044C4">
        <w:rPr>
          <w:rFonts w:ascii="Cambria" w:hAnsi="Cambria" w:cstheme="minorHAnsi"/>
          <w:b/>
          <w:bCs/>
          <w:spacing w:val="-5"/>
        </w:rPr>
        <w:t xml:space="preserve"> </w:t>
      </w:r>
      <w:r w:rsidRPr="006044C4">
        <w:rPr>
          <w:rFonts w:ascii="Cambria" w:hAnsi="Cambria" w:cstheme="minorHAnsi"/>
        </w:rPr>
        <w:t>(will</w:t>
      </w:r>
      <w:r w:rsidRPr="006044C4">
        <w:rPr>
          <w:rFonts w:ascii="Cambria" w:hAnsi="Cambria" w:cstheme="minorHAnsi"/>
          <w:spacing w:val="-5"/>
        </w:rPr>
        <w:t xml:space="preserve"> </w:t>
      </w:r>
      <w:r w:rsidRPr="006044C4">
        <w:rPr>
          <w:rFonts w:ascii="Cambria" w:hAnsi="Cambria" w:cstheme="minorHAnsi"/>
        </w:rPr>
        <w:t>be</w:t>
      </w:r>
      <w:r w:rsidRPr="006044C4">
        <w:rPr>
          <w:rFonts w:ascii="Cambria" w:hAnsi="Cambria" w:cstheme="minorHAnsi"/>
          <w:spacing w:val="-5"/>
        </w:rPr>
        <w:t xml:space="preserve"> </w:t>
      </w:r>
      <w:r w:rsidRPr="006044C4">
        <w:rPr>
          <w:rFonts w:ascii="Cambria" w:hAnsi="Cambria" w:cstheme="minorHAnsi"/>
        </w:rPr>
        <w:t>included</w:t>
      </w:r>
      <w:r w:rsidRPr="006044C4">
        <w:rPr>
          <w:rFonts w:ascii="Cambria" w:hAnsi="Cambria" w:cstheme="minorHAnsi"/>
          <w:spacing w:val="-5"/>
        </w:rPr>
        <w:t xml:space="preserve"> </w:t>
      </w:r>
      <w:r w:rsidRPr="006044C4">
        <w:rPr>
          <w:rFonts w:ascii="Cambria" w:hAnsi="Cambria" w:cstheme="minorHAnsi"/>
        </w:rPr>
        <w:t>in</w:t>
      </w:r>
      <w:r w:rsidRPr="006044C4">
        <w:rPr>
          <w:rFonts w:ascii="Cambria" w:hAnsi="Cambria" w:cstheme="minorHAnsi"/>
          <w:spacing w:val="-5"/>
        </w:rPr>
        <w:t xml:space="preserve"> </w:t>
      </w:r>
      <w:r w:rsidRPr="006044C4">
        <w:rPr>
          <w:rFonts w:ascii="Cambria" w:hAnsi="Cambria" w:cstheme="minorHAnsi"/>
        </w:rPr>
        <w:t>site</w:t>
      </w:r>
      <w:r w:rsidRPr="006044C4">
        <w:rPr>
          <w:rFonts w:ascii="Cambria" w:hAnsi="Cambria" w:cstheme="minorHAnsi"/>
          <w:spacing w:val="-5"/>
        </w:rPr>
        <w:t xml:space="preserve"> </w:t>
      </w:r>
      <w:r w:rsidRPr="006044C4">
        <w:rPr>
          <w:rFonts w:ascii="Cambria" w:hAnsi="Cambria" w:cstheme="minorHAnsi"/>
        </w:rPr>
        <w:t>training)</w:t>
      </w:r>
    </w:p>
    <w:p w14:paraId="241F2912" w14:textId="77777777" w:rsidR="00576A73" w:rsidRPr="006044C4" w:rsidRDefault="00576A73" w:rsidP="000D526B">
      <w:pPr>
        <w:widowControl w:val="0"/>
        <w:tabs>
          <w:tab w:val="left" w:pos="1060"/>
        </w:tabs>
        <w:kinsoku w:val="0"/>
        <w:overflowPunct w:val="0"/>
        <w:autoSpaceDE w:val="0"/>
        <w:autoSpaceDN w:val="0"/>
        <w:adjustRightInd w:val="0"/>
        <w:spacing w:before="17"/>
        <w:ind w:right="181"/>
        <w:rPr>
          <w:rFonts w:ascii="Cambria" w:hAnsi="Cambria" w:cstheme="minorHAnsi"/>
        </w:rPr>
      </w:pPr>
      <w:r w:rsidRPr="006044C4">
        <w:rPr>
          <w:rFonts w:ascii="Cambria" w:hAnsi="Cambria" w:cstheme="minorHAnsi"/>
          <w:spacing w:val="-1"/>
        </w:rPr>
        <w:t xml:space="preserve">All Archdiocese of Chicago employee requirements </w:t>
      </w:r>
      <w:r w:rsidRPr="006044C4">
        <w:rPr>
          <w:rFonts w:ascii="Cambria" w:hAnsi="Cambria" w:cstheme="minorHAnsi"/>
        </w:rPr>
        <w:t>including, but not limited to: Virtus Training</w:t>
      </w:r>
      <w:r w:rsidRPr="006044C4">
        <w:rPr>
          <w:rFonts w:ascii="Cambria" w:hAnsi="Cambria" w:cstheme="minorHAnsi"/>
          <w:b/>
          <w:bCs/>
        </w:rPr>
        <w:t>,</w:t>
      </w:r>
      <w:r w:rsidRPr="006044C4">
        <w:rPr>
          <w:rFonts w:ascii="Cambria" w:hAnsi="Cambria" w:cstheme="minorHAnsi"/>
          <w:b/>
          <w:bCs/>
          <w:spacing w:val="1"/>
        </w:rPr>
        <w:t xml:space="preserve"> </w:t>
      </w:r>
      <w:r w:rsidRPr="006044C4">
        <w:rPr>
          <w:rFonts w:ascii="Cambria" w:hAnsi="Cambria" w:cstheme="minorHAnsi"/>
          <w:spacing w:val="-1"/>
        </w:rPr>
        <w:t>Criminal</w:t>
      </w:r>
      <w:r w:rsidRPr="006044C4">
        <w:rPr>
          <w:rFonts w:ascii="Cambria" w:hAnsi="Cambria" w:cstheme="minorHAnsi"/>
          <w:spacing w:val="-2"/>
        </w:rPr>
        <w:t xml:space="preserve"> </w:t>
      </w:r>
      <w:r w:rsidRPr="006044C4">
        <w:rPr>
          <w:rFonts w:ascii="Cambria" w:hAnsi="Cambria" w:cstheme="minorHAnsi"/>
          <w:spacing w:val="-1"/>
        </w:rPr>
        <w:t>Background</w:t>
      </w:r>
      <w:r w:rsidRPr="006044C4">
        <w:rPr>
          <w:rFonts w:ascii="Cambria" w:hAnsi="Cambria" w:cstheme="minorHAnsi"/>
          <w:spacing w:val="-2"/>
        </w:rPr>
        <w:t xml:space="preserve"> </w:t>
      </w:r>
      <w:r w:rsidRPr="006044C4">
        <w:rPr>
          <w:rFonts w:ascii="Cambria" w:hAnsi="Cambria" w:cstheme="minorHAnsi"/>
          <w:spacing w:val="-1"/>
        </w:rPr>
        <w:t>Check,</w:t>
      </w:r>
      <w:r w:rsidRPr="006044C4">
        <w:rPr>
          <w:rFonts w:ascii="Cambria" w:hAnsi="Cambria" w:cstheme="minorHAnsi"/>
          <w:spacing w:val="-2"/>
        </w:rPr>
        <w:t xml:space="preserve"> </w:t>
      </w:r>
      <w:r w:rsidRPr="006044C4">
        <w:rPr>
          <w:rFonts w:ascii="Cambria" w:hAnsi="Cambria" w:cstheme="minorHAnsi"/>
          <w:spacing w:val="-1"/>
        </w:rPr>
        <w:t>Child</w:t>
      </w:r>
      <w:r w:rsidRPr="006044C4">
        <w:rPr>
          <w:rFonts w:ascii="Cambria" w:hAnsi="Cambria" w:cstheme="minorHAnsi"/>
          <w:spacing w:val="-14"/>
        </w:rPr>
        <w:t xml:space="preserve"> </w:t>
      </w:r>
      <w:r w:rsidRPr="006044C4">
        <w:rPr>
          <w:rFonts w:ascii="Cambria" w:hAnsi="Cambria" w:cstheme="minorHAnsi"/>
          <w:spacing w:val="-1"/>
        </w:rPr>
        <w:t>Abuse</w:t>
      </w:r>
      <w:r w:rsidRPr="006044C4">
        <w:rPr>
          <w:rFonts w:ascii="Cambria" w:hAnsi="Cambria" w:cstheme="minorHAnsi"/>
          <w:spacing w:val="-2"/>
        </w:rPr>
        <w:t xml:space="preserve"> </w:t>
      </w:r>
      <w:r w:rsidRPr="006044C4">
        <w:rPr>
          <w:rFonts w:ascii="Cambria" w:hAnsi="Cambria" w:cstheme="minorHAnsi"/>
          <w:spacing w:val="-1"/>
        </w:rPr>
        <w:t>and</w:t>
      </w:r>
      <w:r w:rsidRPr="006044C4">
        <w:rPr>
          <w:rFonts w:ascii="Cambria" w:hAnsi="Cambria" w:cstheme="minorHAnsi"/>
          <w:spacing w:val="-2"/>
        </w:rPr>
        <w:t xml:space="preserve"> </w:t>
      </w:r>
      <w:r w:rsidRPr="006044C4">
        <w:rPr>
          <w:rFonts w:ascii="Cambria" w:hAnsi="Cambria" w:cstheme="minorHAnsi"/>
          <w:spacing w:val="-1"/>
        </w:rPr>
        <w:t>Neglect</w:t>
      </w:r>
      <w:r w:rsidRPr="006044C4">
        <w:rPr>
          <w:rFonts w:ascii="Cambria" w:hAnsi="Cambria" w:cstheme="minorHAnsi"/>
          <w:spacing w:val="11"/>
        </w:rPr>
        <w:t xml:space="preserve"> </w:t>
      </w:r>
      <w:r w:rsidRPr="006044C4">
        <w:rPr>
          <w:rFonts w:ascii="Cambria" w:hAnsi="Cambria" w:cstheme="minorHAnsi"/>
          <w:spacing w:val="-1"/>
        </w:rPr>
        <w:t>Background</w:t>
      </w:r>
      <w:r w:rsidRPr="006044C4">
        <w:rPr>
          <w:rFonts w:ascii="Cambria" w:hAnsi="Cambria" w:cstheme="minorHAnsi"/>
          <w:spacing w:val="-2"/>
        </w:rPr>
        <w:t xml:space="preserve"> </w:t>
      </w:r>
      <w:r w:rsidRPr="006044C4">
        <w:rPr>
          <w:rFonts w:ascii="Cambria" w:hAnsi="Cambria" w:cstheme="minorHAnsi"/>
          <w:spacing w:val="-1"/>
        </w:rPr>
        <w:t>check,</w:t>
      </w:r>
      <w:r w:rsidRPr="006044C4">
        <w:rPr>
          <w:rFonts w:ascii="Cambria" w:hAnsi="Cambria" w:cstheme="minorHAnsi"/>
          <w:spacing w:val="-2"/>
        </w:rPr>
        <w:t xml:space="preserve"> </w:t>
      </w:r>
      <w:r w:rsidRPr="006044C4">
        <w:rPr>
          <w:rFonts w:ascii="Cambria" w:hAnsi="Cambria" w:cstheme="minorHAnsi"/>
          <w:spacing w:val="-1"/>
        </w:rPr>
        <w:t>Mandated</w:t>
      </w:r>
      <w:r w:rsidRPr="006044C4">
        <w:rPr>
          <w:rFonts w:ascii="Cambria" w:hAnsi="Cambria" w:cstheme="minorHAnsi"/>
          <w:spacing w:val="-2"/>
        </w:rPr>
        <w:t xml:space="preserve"> </w:t>
      </w:r>
      <w:r w:rsidRPr="006044C4">
        <w:rPr>
          <w:rFonts w:ascii="Cambria" w:hAnsi="Cambria" w:cstheme="minorHAnsi"/>
        </w:rPr>
        <w:t>Reporter</w:t>
      </w:r>
      <w:r w:rsidRPr="006044C4">
        <w:rPr>
          <w:rFonts w:ascii="Cambria" w:hAnsi="Cambria" w:cstheme="minorHAnsi"/>
          <w:spacing w:val="-6"/>
        </w:rPr>
        <w:t xml:space="preserve"> </w:t>
      </w:r>
      <w:r w:rsidRPr="006044C4">
        <w:rPr>
          <w:rFonts w:ascii="Cambria" w:hAnsi="Cambria" w:cstheme="minorHAnsi"/>
        </w:rPr>
        <w:t>Training</w:t>
      </w:r>
    </w:p>
    <w:p w14:paraId="5A7759ED" w14:textId="77777777" w:rsidR="00D55F59" w:rsidRPr="006044C4" w:rsidRDefault="00D55F59" w:rsidP="00CF62DA">
      <w:pPr>
        <w:rPr>
          <w:rFonts w:ascii="Cambria" w:hAnsi="Cambria" w:cstheme="minorHAnsi"/>
          <w:b/>
        </w:rPr>
      </w:pPr>
    </w:p>
    <w:p w14:paraId="3428E706" w14:textId="5112B314" w:rsidR="00021D55" w:rsidRPr="006044C4" w:rsidRDefault="005E2566" w:rsidP="00CF62DA">
      <w:pPr>
        <w:rPr>
          <w:rFonts w:ascii="Cambria" w:hAnsi="Cambria" w:cstheme="minorHAnsi"/>
          <w:b/>
        </w:rPr>
      </w:pPr>
      <w:r>
        <w:rPr>
          <w:rFonts w:ascii="Cambria" w:hAnsi="Cambria" w:cstheme="minorHAnsi"/>
          <w:b/>
        </w:rPr>
        <w:t>____________________________________________________________________________________________________</w:t>
      </w:r>
    </w:p>
    <w:p w14:paraId="40754782" w14:textId="6F773F15" w:rsidR="008C696E" w:rsidRPr="006044C4" w:rsidRDefault="005E2566" w:rsidP="008C696E">
      <w:pPr>
        <w:rPr>
          <w:rFonts w:ascii="Cambria" w:hAnsi="Cambria" w:cstheme="minorHAnsi"/>
        </w:rPr>
      </w:pPr>
      <w:r>
        <w:rPr>
          <w:rFonts w:ascii="Cambria" w:hAnsi="Cambria" w:cstheme="minorHAnsi"/>
          <w:b/>
        </w:rPr>
        <w:t>6</w:t>
      </w:r>
      <w:r w:rsidR="008C696E" w:rsidRPr="006044C4">
        <w:rPr>
          <w:rFonts w:ascii="Cambria" w:hAnsi="Cambria" w:cstheme="minorHAnsi"/>
          <w:b/>
        </w:rPr>
        <w:t>. Taller de José (Chicago, IL)</w:t>
      </w:r>
      <w:r w:rsidR="008C696E" w:rsidRPr="006044C4">
        <w:rPr>
          <w:rFonts w:ascii="Cambria" w:hAnsi="Cambria" w:cstheme="minorHAnsi"/>
        </w:rPr>
        <w:t xml:space="preserve"> </w:t>
      </w:r>
      <w:hyperlink r:id="rId8" w:history="1">
        <w:r w:rsidR="008C696E" w:rsidRPr="006044C4">
          <w:rPr>
            <w:rStyle w:val="Hyperlink"/>
            <w:rFonts w:ascii="Cambria" w:hAnsi="Cambria" w:cstheme="minorHAnsi"/>
          </w:rPr>
          <w:t>https://tallerdejose.org/</w:t>
        </w:r>
      </w:hyperlink>
    </w:p>
    <w:p w14:paraId="6E451A25" w14:textId="77777777" w:rsidR="008C696E" w:rsidRPr="006044C4" w:rsidRDefault="008C696E" w:rsidP="008C696E">
      <w:pPr>
        <w:rPr>
          <w:rFonts w:ascii="Cambria" w:hAnsi="Cambria" w:cstheme="minorHAnsi"/>
          <w:b/>
        </w:rPr>
      </w:pPr>
    </w:p>
    <w:p w14:paraId="6C08E810" w14:textId="72ACFA6C" w:rsidR="008C696E" w:rsidRPr="006044C4" w:rsidRDefault="008C696E" w:rsidP="008C696E">
      <w:pPr>
        <w:rPr>
          <w:rFonts w:ascii="Cambria" w:hAnsi="Cambria" w:cstheme="minorHAnsi"/>
        </w:rPr>
      </w:pPr>
      <w:r w:rsidRPr="006044C4">
        <w:rPr>
          <w:rFonts w:ascii="Cambria" w:hAnsi="Cambria" w:cstheme="minorHAnsi"/>
          <w:b/>
          <w:color w:val="000000"/>
        </w:rPr>
        <w:t>Position Name:</w:t>
      </w:r>
      <w:r w:rsidRPr="006044C4">
        <w:rPr>
          <w:rFonts w:ascii="Cambria" w:hAnsi="Cambria" w:cstheme="minorHAnsi"/>
          <w:color w:val="000000"/>
        </w:rPr>
        <w:t xml:space="preserve"> </w:t>
      </w:r>
      <w:bookmarkStart w:id="3" w:name="_Hlk97452020"/>
      <w:proofErr w:type="spellStart"/>
      <w:r w:rsidRPr="006044C4">
        <w:rPr>
          <w:rFonts w:ascii="Cambria" w:hAnsi="Cambria" w:cstheme="minorHAnsi"/>
        </w:rPr>
        <w:t>Compañerx</w:t>
      </w:r>
      <w:proofErr w:type="spellEnd"/>
      <w:r w:rsidRPr="006044C4">
        <w:rPr>
          <w:rFonts w:ascii="Cambria" w:hAnsi="Cambria" w:cstheme="minorHAnsi"/>
        </w:rPr>
        <w:t xml:space="preserve"> and Special Projects Intern</w:t>
      </w:r>
      <w:bookmarkEnd w:id="3"/>
      <w:r w:rsidR="005E2566">
        <w:rPr>
          <w:rFonts w:ascii="Cambria" w:hAnsi="Cambria" w:cstheme="minorHAnsi"/>
        </w:rPr>
        <w:t>s</w:t>
      </w:r>
      <w:r w:rsidRPr="006044C4">
        <w:rPr>
          <w:rFonts w:ascii="Cambria" w:hAnsi="Cambria" w:cstheme="minorHAnsi"/>
        </w:rPr>
        <w:t>, Summer 202</w:t>
      </w:r>
      <w:r w:rsidR="005E2566">
        <w:rPr>
          <w:rFonts w:ascii="Cambria" w:hAnsi="Cambria" w:cstheme="minorHAnsi"/>
        </w:rPr>
        <w:t>6</w:t>
      </w:r>
    </w:p>
    <w:p w14:paraId="2CBB99EF" w14:textId="77777777" w:rsidR="008C696E" w:rsidRPr="006044C4" w:rsidRDefault="008C696E" w:rsidP="008C696E">
      <w:pPr>
        <w:rPr>
          <w:rFonts w:ascii="Cambria" w:hAnsi="Cambria" w:cstheme="minorHAnsi"/>
          <w:b/>
        </w:rPr>
      </w:pPr>
    </w:p>
    <w:p w14:paraId="340D43DC" w14:textId="77777777" w:rsidR="008C696E" w:rsidRPr="006044C4" w:rsidRDefault="008C696E" w:rsidP="008C696E">
      <w:pPr>
        <w:rPr>
          <w:rFonts w:ascii="Cambria" w:hAnsi="Cambria" w:cstheme="minorHAnsi"/>
          <w:b/>
        </w:rPr>
      </w:pPr>
      <w:r w:rsidRPr="006044C4">
        <w:rPr>
          <w:rFonts w:ascii="Cambria" w:hAnsi="Cambria" w:cstheme="minorHAnsi"/>
          <w:b/>
        </w:rPr>
        <w:t>Principal Duties and Responsibilities:</w:t>
      </w:r>
    </w:p>
    <w:p w14:paraId="7BF1272F" w14:textId="77777777" w:rsidR="008C696E" w:rsidRPr="006044C4" w:rsidRDefault="008C696E" w:rsidP="008C696E">
      <w:pPr>
        <w:numPr>
          <w:ilvl w:val="0"/>
          <w:numId w:val="48"/>
        </w:numPr>
        <w:tabs>
          <w:tab w:val="left" w:pos="-720"/>
        </w:tabs>
        <w:suppressAutoHyphens/>
        <w:rPr>
          <w:rFonts w:ascii="Cambria" w:hAnsi="Cambria" w:cstheme="minorHAnsi"/>
        </w:rPr>
      </w:pPr>
      <w:r w:rsidRPr="006044C4">
        <w:rPr>
          <w:rFonts w:ascii="Cambria" w:hAnsi="Cambria" w:cstheme="minorHAnsi"/>
        </w:rPr>
        <w:t>Meets with clients, listens to their stories and determines services needed, providing resources, referrals and support to clients</w:t>
      </w:r>
    </w:p>
    <w:p w14:paraId="6D79353A" w14:textId="77777777" w:rsidR="008C696E" w:rsidRPr="006044C4" w:rsidRDefault="008C696E" w:rsidP="008C696E">
      <w:pPr>
        <w:numPr>
          <w:ilvl w:val="0"/>
          <w:numId w:val="48"/>
        </w:numPr>
        <w:tabs>
          <w:tab w:val="left" w:pos="-720"/>
        </w:tabs>
        <w:suppressAutoHyphens/>
        <w:rPr>
          <w:rFonts w:ascii="Cambria" w:hAnsi="Cambria" w:cstheme="minorHAnsi"/>
        </w:rPr>
      </w:pPr>
      <w:proofErr w:type="gramStart"/>
      <w:r w:rsidRPr="006044C4">
        <w:rPr>
          <w:rFonts w:ascii="Cambria" w:hAnsi="Cambria" w:cstheme="minorHAnsi"/>
        </w:rPr>
        <w:t>Accompanies</w:t>
      </w:r>
      <w:proofErr w:type="gramEnd"/>
      <w:r w:rsidRPr="006044C4">
        <w:rPr>
          <w:rFonts w:ascii="Cambria" w:hAnsi="Cambria" w:cstheme="minorHAnsi"/>
        </w:rPr>
        <w:t xml:space="preserve"> clients offsite to courthouses, clinics, and other agencies as needed</w:t>
      </w:r>
    </w:p>
    <w:p w14:paraId="5DFBD559" w14:textId="77777777" w:rsidR="008C696E" w:rsidRPr="006044C4" w:rsidRDefault="008C696E" w:rsidP="008C696E">
      <w:pPr>
        <w:numPr>
          <w:ilvl w:val="0"/>
          <w:numId w:val="48"/>
        </w:numPr>
        <w:tabs>
          <w:tab w:val="left" w:pos="-720"/>
        </w:tabs>
        <w:suppressAutoHyphens/>
        <w:rPr>
          <w:rFonts w:ascii="Cambria" w:hAnsi="Cambria" w:cstheme="minorHAnsi"/>
        </w:rPr>
      </w:pPr>
      <w:r w:rsidRPr="006044C4">
        <w:rPr>
          <w:rFonts w:ascii="Cambria" w:hAnsi="Cambria" w:cstheme="minorHAnsi"/>
        </w:rPr>
        <w:t xml:space="preserve">Connects with and </w:t>
      </w:r>
      <w:proofErr w:type="gramStart"/>
      <w:r w:rsidRPr="006044C4">
        <w:rPr>
          <w:rFonts w:ascii="Cambria" w:hAnsi="Cambria" w:cstheme="minorHAnsi"/>
        </w:rPr>
        <w:t>researches</w:t>
      </w:r>
      <w:proofErr w:type="gramEnd"/>
      <w:r w:rsidRPr="006044C4">
        <w:rPr>
          <w:rFonts w:ascii="Cambria" w:hAnsi="Cambria" w:cstheme="minorHAnsi"/>
        </w:rPr>
        <w:t xml:space="preserve"> social service agencies, schools, parishes, etc. to improve partnerships and access services for clients</w:t>
      </w:r>
    </w:p>
    <w:p w14:paraId="2134AB19" w14:textId="77777777" w:rsidR="008C696E" w:rsidRPr="006044C4" w:rsidRDefault="008C696E" w:rsidP="008C696E">
      <w:pPr>
        <w:pStyle w:val="BodyTextIndent"/>
        <w:numPr>
          <w:ilvl w:val="0"/>
          <w:numId w:val="48"/>
        </w:numPr>
        <w:tabs>
          <w:tab w:val="left" w:pos="-720"/>
        </w:tabs>
        <w:suppressAutoHyphens/>
        <w:spacing w:after="0"/>
        <w:rPr>
          <w:rFonts w:ascii="Cambria" w:hAnsi="Cambria" w:cstheme="minorHAnsi"/>
        </w:rPr>
      </w:pPr>
      <w:r w:rsidRPr="006044C4">
        <w:rPr>
          <w:rFonts w:ascii="Cambria" w:hAnsi="Cambria" w:cstheme="minorHAnsi"/>
        </w:rPr>
        <w:t>Maintains client files</w:t>
      </w:r>
    </w:p>
    <w:p w14:paraId="7C94A9E8" w14:textId="77777777" w:rsidR="008C696E" w:rsidRPr="006044C4" w:rsidRDefault="008C696E" w:rsidP="008C696E">
      <w:pPr>
        <w:pStyle w:val="BodyTextIndent"/>
        <w:numPr>
          <w:ilvl w:val="0"/>
          <w:numId w:val="48"/>
        </w:numPr>
        <w:tabs>
          <w:tab w:val="left" w:pos="-720"/>
        </w:tabs>
        <w:suppressAutoHyphens/>
        <w:spacing w:after="0"/>
        <w:rPr>
          <w:rFonts w:ascii="Cambria" w:hAnsi="Cambria" w:cstheme="minorHAnsi"/>
        </w:rPr>
      </w:pPr>
      <w:r w:rsidRPr="006044C4">
        <w:rPr>
          <w:rFonts w:ascii="Cambria" w:hAnsi="Cambria" w:cstheme="minorHAnsi"/>
        </w:rPr>
        <w:t xml:space="preserve">Assists Mission Advancement Coordinator with Communications and Development projects based on organizational needs (e.g. social </w:t>
      </w:r>
      <w:proofErr w:type="gramStart"/>
      <w:r w:rsidRPr="006044C4">
        <w:rPr>
          <w:rFonts w:ascii="Cambria" w:hAnsi="Cambria" w:cstheme="minorHAnsi"/>
        </w:rPr>
        <w:t>media,  newsletters</w:t>
      </w:r>
      <w:proofErr w:type="gramEnd"/>
      <w:r w:rsidRPr="006044C4">
        <w:rPr>
          <w:rFonts w:ascii="Cambria" w:hAnsi="Cambria" w:cstheme="minorHAnsi"/>
        </w:rPr>
        <w:t xml:space="preserve">, </w:t>
      </w:r>
      <w:proofErr w:type="spellStart"/>
      <w:r w:rsidRPr="006044C4">
        <w:rPr>
          <w:rFonts w:ascii="Cambria" w:hAnsi="Cambria" w:cstheme="minorHAnsi"/>
        </w:rPr>
        <w:t>etc</w:t>
      </w:r>
      <w:proofErr w:type="spellEnd"/>
      <w:r w:rsidRPr="006044C4">
        <w:rPr>
          <w:rFonts w:ascii="Cambria" w:hAnsi="Cambria" w:cstheme="minorHAnsi"/>
        </w:rPr>
        <w:t>).</w:t>
      </w:r>
    </w:p>
    <w:p w14:paraId="6E472296" w14:textId="77777777" w:rsidR="008C696E" w:rsidRPr="006044C4" w:rsidRDefault="008C696E" w:rsidP="008C696E">
      <w:pPr>
        <w:tabs>
          <w:tab w:val="left" w:pos="-720"/>
        </w:tabs>
        <w:suppressAutoHyphens/>
        <w:rPr>
          <w:rFonts w:ascii="Cambria" w:hAnsi="Cambria" w:cstheme="minorHAnsi"/>
          <w:b/>
          <w:bCs/>
        </w:rPr>
      </w:pPr>
      <w:r w:rsidRPr="006044C4">
        <w:rPr>
          <w:rFonts w:ascii="Cambria" w:hAnsi="Cambria" w:cstheme="minorHAnsi"/>
          <w:b/>
          <w:bCs/>
        </w:rPr>
        <w:t>Additional responsibilities include:</w:t>
      </w:r>
    </w:p>
    <w:p w14:paraId="3A06D7B1" w14:textId="77777777" w:rsidR="008C696E" w:rsidRPr="006044C4" w:rsidRDefault="008C696E" w:rsidP="008C696E">
      <w:pPr>
        <w:pStyle w:val="BodyTextIndent"/>
        <w:numPr>
          <w:ilvl w:val="0"/>
          <w:numId w:val="49"/>
        </w:numPr>
        <w:tabs>
          <w:tab w:val="left" w:pos="-720"/>
        </w:tabs>
        <w:suppressAutoHyphens/>
        <w:spacing w:after="0"/>
        <w:rPr>
          <w:rFonts w:ascii="Cambria" w:hAnsi="Cambria" w:cstheme="minorHAnsi"/>
          <w:bCs/>
        </w:rPr>
      </w:pPr>
      <w:r w:rsidRPr="006044C4">
        <w:rPr>
          <w:rFonts w:ascii="Cambria" w:hAnsi="Cambria" w:cstheme="minorHAnsi"/>
          <w:bCs/>
        </w:rPr>
        <w:t>Attends various community network meetings</w:t>
      </w:r>
    </w:p>
    <w:p w14:paraId="338D7D3D" w14:textId="77777777" w:rsidR="008C696E" w:rsidRPr="006044C4" w:rsidRDefault="008C696E" w:rsidP="008C696E">
      <w:pPr>
        <w:pStyle w:val="BodyTextIndent"/>
        <w:numPr>
          <w:ilvl w:val="0"/>
          <w:numId w:val="49"/>
        </w:numPr>
        <w:tabs>
          <w:tab w:val="left" w:pos="-720"/>
        </w:tabs>
        <w:suppressAutoHyphens/>
        <w:spacing w:after="0"/>
        <w:rPr>
          <w:rFonts w:ascii="Cambria" w:hAnsi="Cambria" w:cstheme="minorHAnsi"/>
        </w:rPr>
      </w:pPr>
      <w:proofErr w:type="gramStart"/>
      <w:r w:rsidRPr="006044C4">
        <w:rPr>
          <w:rFonts w:ascii="Cambria" w:hAnsi="Cambria" w:cstheme="minorHAnsi"/>
        </w:rPr>
        <w:t>Attends</w:t>
      </w:r>
      <w:proofErr w:type="gramEnd"/>
      <w:r w:rsidRPr="006044C4">
        <w:rPr>
          <w:rFonts w:ascii="Cambria" w:hAnsi="Cambria" w:cstheme="minorHAnsi"/>
        </w:rPr>
        <w:t xml:space="preserve"> staff meetings</w:t>
      </w:r>
    </w:p>
    <w:p w14:paraId="560A6221" w14:textId="77777777" w:rsidR="008C696E" w:rsidRPr="006044C4" w:rsidRDefault="008C696E" w:rsidP="008C696E">
      <w:pPr>
        <w:pStyle w:val="BodyTextIndent"/>
        <w:numPr>
          <w:ilvl w:val="0"/>
          <w:numId w:val="49"/>
        </w:numPr>
        <w:tabs>
          <w:tab w:val="left" w:pos="-720"/>
        </w:tabs>
        <w:suppressAutoHyphens/>
        <w:spacing w:after="0"/>
        <w:rPr>
          <w:rFonts w:ascii="Cambria" w:hAnsi="Cambria" w:cstheme="minorHAnsi"/>
        </w:rPr>
      </w:pPr>
      <w:r w:rsidRPr="006044C4">
        <w:rPr>
          <w:rFonts w:ascii="Cambria" w:hAnsi="Cambria" w:cstheme="minorHAnsi"/>
        </w:rPr>
        <w:t>Performs other such duties as directed by the Executive Director</w:t>
      </w:r>
    </w:p>
    <w:p w14:paraId="6B2988FA" w14:textId="77777777" w:rsidR="008C696E" w:rsidRPr="006044C4" w:rsidRDefault="008C696E" w:rsidP="008C696E">
      <w:pPr>
        <w:pStyle w:val="BodyTextIndent"/>
        <w:tabs>
          <w:tab w:val="left" w:pos="-720"/>
        </w:tabs>
        <w:suppressAutoHyphens/>
        <w:spacing w:after="0"/>
        <w:ind w:left="0"/>
        <w:rPr>
          <w:rFonts w:ascii="Cambria" w:hAnsi="Cambria" w:cstheme="minorHAnsi"/>
        </w:rPr>
      </w:pPr>
      <w:r w:rsidRPr="006044C4">
        <w:rPr>
          <w:rFonts w:ascii="Cambria" w:hAnsi="Cambria" w:cstheme="minorHAnsi"/>
          <w:b/>
        </w:rPr>
        <w:t>Qualifications and Required Skills:</w:t>
      </w:r>
    </w:p>
    <w:p w14:paraId="3378E16C" w14:textId="77777777" w:rsidR="008C696E" w:rsidRPr="006044C4" w:rsidRDefault="008C696E" w:rsidP="008C696E">
      <w:pPr>
        <w:pStyle w:val="BodyTextIndent"/>
        <w:numPr>
          <w:ilvl w:val="0"/>
          <w:numId w:val="50"/>
        </w:numPr>
        <w:tabs>
          <w:tab w:val="left" w:pos="-720"/>
        </w:tabs>
        <w:suppressAutoHyphens/>
        <w:spacing w:after="0"/>
        <w:rPr>
          <w:rFonts w:ascii="Cambria" w:hAnsi="Cambria" w:cstheme="minorHAnsi"/>
          <w:bCs/>
          <w:color w:val="000000"/>
        </w:rPr>
      </w:pPr>
      <w:r w:rsidRPr="006044C4">
        <w:rPr>
          <w:rFonts w:ascii="Cambria" w:hAnsi="Cambria" w:cstheme="minorHAnsi"/>
          <w:bCs/>
          <w:color w:val="000000"/>
        </w:rPr>
        <w:t>Proficiency in both Spanish and English</w:t>
      </w:r>
    </w:p>
    <w:p w14:paraId="3F6CB6CA" w14:textId="77777777" w:rsidR="008C696E" w:rsidRPr="006044C4" w:rsidRDefault="008C696E" w:rsidP="008C696E">
      <w:pPr>
        <w:pStyle w:val="BodyTextIndent"/>
        <w:numPr>
          <w:ilvl w:val="0"/>
          <w:numId w:val="50"/>
        </w:numPr>
        <w:tabs>
          <w:tab w:val="left" w:pos="-720"/>
        </w:tabs>
        <w:suppressAutoHyphens/>
        <w:spacing w:after="0"/>
        <w:rPr>
          <w:rFonts w:ascii="Cambria" w:hAnsi="Cambria" w:cstheme="minorHAnsi"/>
          <w:bCs/>
          <w:color w:val="000000"/>
        </w:rPr>
      </w:pPr>
      <w:r w:rsidRPr="006044C4">
        <w:rPr>
          <w:rFonts w:ascii="Cambria" w:hAnsi="Cambria" w:cstheme="minorHAnsi"/>
          <w:bCs/>
          <w:color w:val="000000"/>
        </w:rPr>
        <w:t>Ability to identify clients’ situations/problems and link with agencies</w:t>
      </w:r>
    </w:p>
    <w:p w14:paraId="48AD32F5" w14:textId="77777777" w:rsidR="008C696E" w:rsidRPr="006044C4" w:rsidRDefault="008C696E" w:rsidP="008C696E">
      <w:pPr>
        <w:pStyle w:val="BodyTextIndent"/>
        <w:numPr>
          <w:ilvl w:val="0"/>
          <w:numId w:val="50"/>
        </w:numPr>
        <w:tabs>
          <w:tab w:val="left" w:pos="-720"/>
        </w:tabs>
        <w:suppressAutoHyphens/>
        <w:spacing w:after="0"/>
        <w:rPr>
          <w:rFonts w:ascii="Cambria" w:hAnsi="Cambria" w:cstheme="minorHAnsi"/>
          <w:bCs/>
          <w:color w:val="000000"/>
        </w:rPr>
      </w:pPr>
      <w:r w:rsidRPr="006044C4">
        <w:rPr>
          <w:rFonts w:ascii="Cambria" w:hAnsi="Cambria" w:cstheme="minorHAnsi"/>
          <w:bCs/>
          <w:color w:val="000000"/>
        </w:rPr>
        <w:t>Computer literacy</w:t>
      </w:r>
    </w:p>
    <w:p w14:paraId="3788B719" w14:textId="77777777" w:rsidR="008C696E" w:rsidRPr="006044C4" w:rsidRDefault="008C696E" w:rsidP="008C696E">
      <w:pPr>
        <w:pStyle w:val="BodyTextIndent"/>
        <w:numPr>
          <w:ilvl w:val="0"/>
          <w:numId w:val="50"/>
        </w:numPr>
        <w:tabs>
          <w:tab w:val="left" w:pos="-720"/>
        </w:tabs>
        <w:suppressAutoHyphens/>
        <w:spacing w:after="0"/>
        <w:rPr>
          <w:rFonts w:ascii="Cambria" w:hAnsi="Cambria" w:cstheme="minorHAnsi"/>
          <w:b/>
          <w:bCs/>
          <w:color w:val="000000"/>
        </w:rPr>
      </w:pPr>
      <w:r w:rsidRPr="006044C4">
        <w:rPr>
          <w:rFonts w:ascii="Cambria" w:hAnsi="Cambria" w:cstheme="minorHAnsi"/>
          <w:bCs/>
          <w:color w:val="000000"/>
        </w:rPr>
        <w:t>Ability to maintain accurate records and deadlines</w:t>
      </w:r>
    </w:p>
    <w:p w14:paraId="12E5089C" w14:textId="77777777" w:rsidR="008C696E" w:rsidRPr="006044C4" w:rsidRDefault="008C696E" w:rsidP="008C696E">
      <w:pPr>
        <w:pStyle w:val="BodyTextIndent"/>
        <w:numPr>
          <w:ilvl w:val="0"/>
          <w:numId w:val="50"/>
        </w:numPr>
        <w:tabs>
          <w:tab w:val="left" w:pos="-720"/>
        </w:tabs>
        <w:suppressAutoHyphens/>
        <w:spacing w:after="0"/>
        <w:rPr>
          <w:rFonts w:ascii="Cambria" w:hAnsi="Cambria" w:cstheme="minorHAnsi"/>
          <w:b/>
          <w:bCs/>
          <w:color w:val="000000"/>
        </w:rPr>
      </w:pPr>
      <w:r w:rsidRPr="006044C4">
        <w:rPr>
          <w:rFonts w:ascii="Cambria" w:hAnsi="Cambria" w:cstheme="minorHAnsi"/>
          <w:bCs/>
          <w:color w:val="000000"/>
        </w:rPr>
        <w:t>Cultural sensitivity and ability to work effectively with a diverse staff, clients, and community partners</w:t>
      </w:r>
    </w:p>
    <w:p w14:paraId="778809EE" w14:textId="77777777" w:rsidR="008C696E" w:rsidRPr="006044C4" w:rsidRDefault="008C696E" w:rsidP="008C696E">
      <w:pPr>
        <w:pStyle w:val="BodyTextIndent"/>
        <w:numPr>
          <w:ilvl w:val="0"/>
          <w:numId w:val="50"/>
        </w:numPr>
        <w:tabs>
          <w:tab w:val="left" w:pos="-720"/>
        </w:tabs>
        <w:suppressAutoHyphens/>
        <w:spacing w:after="0"/>
        <w:rPr>
          <w:rFonts w:ascii="Cambria" w:hAnsi="Cambria" w:cstheme="minorHAnsi"/>
          <w:b/>
          <w:bCs/>
          <w:color w:val="000000"/>
        </w:rPr>
      </w:pPr>
      <w:r w:rsidRPr="006044C4">
        <w:rPr>
          <w:rFonts w:ascii="Cambria" w:hAnsi="Cambria" w:cstheme="minorHAnsi"/>
          <w:bCs/>
          <w:color w:val="000000"/>
        </w:rPr>
        <w:t>Ability to organize and keep confidentiality</w:t>
      </w:r>
    </w:p>
    <w:p w14:paraId="38F1F7AE" w14:textId="77777777" w:rsidR="008C696E" w:rsidRPr="006044C4" w:rsidRDefault="008C696E" w:rsidP="008C696E">
      <w:pPr>
        <w:pStyle w:val="BodyTextIndent"/>
        <w:numPr>
          <w:ilvl w:val="0"/>
          <w:numId w:val="50"/>
        </w:numPr>
        <w:tabs>
          <w:tab w:val="left" w:pos="-720"/>
        </w:tabs>
        <w:suppressAutoHyphens/>
        <w:spacing w:after="0"/>
        <w:rPr>
          <w:rFonts w:ascii="Cambria" w:hAnsi="Cambria" w:cstheme="minorHAnsi"/>
          <w:b/>
          <w:bCs/>
        </w:rPr>
      </w:pPr>
      <w:r w:rsidRPr="006044C4">
        <w:rPr>
          <w:rFonts w:ascii="Cambria" w:hAnsi="Cambria" w:cstheme="minorHAnsi"/>
          <w:bCs/>
          <w:color w:val="000000"/>
        </w:rPr>
        <w:t>Ability to physically accompany clients on public transportation to various locations</w:t>
      </w:r>
    </w:p>
    <w:p w14:paraId="35B7B0BE" w14:textId="77777777" w:rsidR="008C696E" w:rsidRPr="006044C4" w:rsidRDefault="008C696E" w:rsidP="008C696E">
      <w:pPr>
        <w:pStyle w:val="BodyTextIndent"/>
        <w:numPr>
          <w:ilvl w:val="0"/>
          <w:numId w:val="50"/>
        </w:numPr>
        <w:tabs>
          <w:tab w:val="left" w:pos="-720"/>
        </w:tabs>
        <w:suppressAutoHyphens/>
        <w:spacing w:after="0"/>
        <w:rPr>
          <w:rFonts w:ascii="Cambria" w:hAnsi="Cambria" w:cstheme="minorHAnsi"/>
          <w:b/>
          <w:bCs/>
        </w:rPr>
      </w:pPr>
      <w:r w:rsidRPr="006044C4">
        <w:rPr>
          <w:rFonts w:ascii="Cambria" w:hAnsi="Cambria" w:cstheme="minorHAnsi"/>
          <w:bCs/>
        </w:rPr>
        <w:t>Mandated Reporter Training (will be provided)</w:t>
      </w:r>
    </w:p>
    <w:p w14:paraId="63043D64" w14:textId="77777777" w:rsidR="008C696E" w:rsidRPr="006044C4" w:rsidRDefault="008C696E" w:rsidP="008C696E">
      <w:pPr>
        <w:pStyle w:val="BodyTextIndent"/>
        <w:numPr>
          <w:ilvl w:val="0"/>
          <w:numId w:val="50"/>
        </w:numPr>
        <w:spacing w:after="0"/>
        <w:ind w:right="180"/>
        <w:rPr>
          <w:rFonts w:ascii="Cambria" w:hAnsi="Cambria" w:cstheme="minorHAnsi"/>
          <w:bCs/>
          <w:color w:val="000000"/>
        </w:rPr>
      </w:pPr>
      <w:r w:rsidRPr="006044C4">
        <w:rPr>
          <w:rFonts w:ascii="Cambria" w:hAnsi="Cambria" w:cstheme="minorHAnsi"/>
          <w:bCs/>
          <w:color w:val="000000"/>
        </w:rPr>
        <w:t>Virtus Training (will be provided)</w:t>
      </w:r>
    </w:p>
    <w:p w14:paraId="34B41366" w14:textId="77777777" w:rsidR="008C696E" w:rsidRPr="006044C4" w:rsidRDefault="008C696E" w:rsidP="008C696E">
      <w:pPr>
        <w:pStyle w:val="BodyTextIndent"/>
        <w:spacing w:after="0"/>
        <w:ind w:left="0" w:right="180"/>
        <w:rPr>
          <w:rFonts w:ascii="Cambria" w:hAnsi="Cambria" w:cstheme="minorHAnsi"/>
          <w:b/>
        </w:rPr>
      </w:pPr>
      <w:r w:rsidRPr="006044C4">
        <w:rPr>
          <w:rFonts w:ascii="Cambria" w:hAnsi="Cambria" w:cstheme="minorHAnsi"/>
          <w:b/>
        </w:rPr>
        <w:t>Other Desirable Qualifications:</w:t>
      </w:r>
    </w:p>
    <w:p w14:paraId="7B59035F" w14:textId="77777777" w:rsidR="008C696E" w:rsidRPr="006044C4" w:rsidRDefault="008C696E" w:rsidP="008C696E">
      <w:pPr>
        <w:pStyle w:val="BodyTextIndent"/>
        <w:numPr>
          <w:ilvl w:val="0"/>
          <w:numId w:val="51"/>
        </w:numPr>
        <w:tabs>
          <w:tab w:val="left" w:pos="-720"/>
        </w:tabs>
        <w:suppressAutoHyphens/>
        <w:spacing w:after="0"/>
        <w:rPr>
          <w:rFonts w:ascii="Cambria" w:hAnsi="Cambria" w:cstheme="minorHAnsi"/>
          <w:b/>
          <w:bCs/>
          <w:color w:val="000000"/>
        </w:rPr>
      </w:pPr>
      <w:r w:rsidRPr="006044C4">
        <w:rPr>
          <w:rFonts w:ascii="Cambria" w:hAnsi="Cambria" w:cstheme="minorHAnsi"/>
          <w:bCs/>
          <w:color w:val="000000"/>
        </w:rPr>
        <w:t>Good listener</w:t>
      </w:r>
    </w:p>
    <w:p w14:paraId="20E3531E" w14:textId="77777777" w:rsidR="008C696E" w:rsidRPr="006044C4" w:rsidRDefault="008C696E" w:rsidP="008C696E">
      <w:pPr>
        <w:pStyle w:val="BodyTextIndent"/>
        <w:numPr>
          <w:ilvl w:val="0"/>
          <w:numId w:val="51"/>
        </w:numPr>
        <w:tabs>
          <w:tab w:val="left" w:pos="-720"/>
        </w:tabs>
        <w:suppressAutoHyphens/>
        <w:spacing w:after="0"/>
        <w:rPr>
          <w:rFonts w:ascii="Cambria" w:hAnsi="Cambria" w:cstheme="minorHAnsi"/>
          <w:b/>
          <w:bCs/>
          <w:color w:val="000000"/>
        </w:rPr>
      </w:pPr>
      <w:r w:rsidRPr="006044C4">
        <w:rPr>
          <w:rFonts w:ascii="Cambria" w:hAnsi="Cambria" w:cstheme="minorHAnsi"/>
          <w:bCs/>
          <w:color w:val="000000"/>
        </w:rPr>
        <w:t>Flexible</w:t>
      </w:r>
      <w:r w:rsidRPr="006044C4">
        <w:rPr>
          <w:rFonts w:ascii="Cambria" w:hAnsi="Cambria" w:cstheme="minorHAnsi"/>
          <w:b/>
          <w:bCs/>
          <w:color w:val="000000"/>
        </w:rPr>
        <w:t xml:space="preserve"> </w:t>
      </w:r>
      <w:r w:rsidRPr="006044C4">
        <w:rPr>
          <w:rFonts w:ascii="Cambria" w:hAnsi="Cambria" w:cstheme="minorHAnsi"/>
          <w:color w:val="000000"/>
        </w:rPr>
        <w:t xml:space="preserve">and </w:t>
      </w:r>
      <w:r w:rsidRPr="006044C4">
        <w:rPr>
          <w:rFonts w:ascii="Cambria" w:hAnsi="Cambria" w:cstheme="minorHAnsi"/>
        </w:rPr>
        <w:t>creative problem solver</w:t>
      </w:r>
    </w:p>
    <w:p w14:paraId="4BF86643" w14:textId="77777777" w:rsidR="008C696E" w:rsidRPr="006044C4" w:rsidRDefault="008C696E" w:rsidP="008C696E">
      <w:pPr>
        <w:pStyle w:val="BodyTextIndent"/>
        <w:numPr>
          <w:ilvl w:val="0"/>
          <w:numId w:val="51"/>
        </w:numPr>
        <w:spacing w:after="0"/>
        <w:ind w:right="180"/>
        <w:rPr>
          <w:rFonts w:ascii="Cambria" w:hAnsi="Cambria" w:cstheme="minorHAnsi"/>
        </w:rPr>
      </w:pPr>
      <w:proofErr w:type="gramStart"/>
      <w:r w:rsidRPr="006044C4">
        <w:rPr>
          <w:rFonts w:ascii="Cambria" w:hAnsi="Cambria" w:cstheme="minorHAnsi"/>
          <w:bCs/>
          <w:color w:val="000000"/>
        </w:rPr>
        <w:t>Self-starter;</w:t>
      </w:r>
      <w:proofErr w:type="gramEnd"/>
      <w:r w:rsidRPr="006044C4">
        <w:rPr>
          <w:rFonts w:ascii="Cambria" w:hAnsi="Cambria" w:cstheme="minorHAnsi"/>
          <w:bCs/>
          <w:color w:val="000000"/>
        </w:rPr>
        <w:t xml:space="preserve"> ability to think critically and work independently on assigned tasks</w:t>
      </w:r>
      <w:r w:rsidRPr="006044C4">
        <w:rPr>
          <w:rFonts w:ascii="Cambria" w:hAnsi="Cambria" w:cstheme="minorHAnsi"/>
        </w:rPr>
        <w:t xml:space="preserve"> </w:t>
      </w:r>
    </w:p>
    <w:p w14:paraId="7BBDBE71" w14:textId="77777777" w:rsidR="008C696E" w:rsidRPr="006044C4" w:rsidRDefault="008C696E" w:rsidP="008C696E">
      <w:pPr>
        <w:pStyle w:val="BodyTextIndent"/>
        <w:spacing w:after="0"/>
        <w:ind w:left="0" w:right="180"/>
        <w:rPr>
          <w:rFonts w:ascii="Cambria" w:hAnsi="Cambria" w:cstheme="minorHAnsi"/>
          <w:b/>
        </w:rPr>
      </w:pPr>
      <w:r w:rsidRPr="006044C4">
        <w:rPr>
          <w:rFonts w:ascii="Cambria" w:hAnsi="Cambria" w:cstheme="minorHAnsi"/>
          <w:b/>
        </w:rPr>
        <w:t>Typical Schedule/Work Hours:</w:t>
      </w:r>
    </w:p>
    <w:p w14:paraId="393FDD5A" w14:textId="77777777" w:rsidR="008C696E" w:rsidRPr="006044C4" w:rsidRDefault="008C696E" w:rsidP="008C696E">
      <w:pPr>
        <w:pStyle w:val="BodyTextIndent"/>
        <w:spacing w:after="0"/>
        <w:ind w:left="0" w:right="180"/>
        <w:rPr>
          <w:rFonts w:ascii="Cambria" w:hAnsi="Cambria" w:cstheme="minorHAnsi"/>
        </w:rPr>
      </w:pPr>
      <w:r w:rsidRPr="006044C4">
        <w:rPr>
          <w:rFonts w:ascii="Cambria" w:hAnsi="Cambria" w:cstheme="minorHAnsi"/>
        </w:rPr>
        <w:t>Monday, Tuesday, Wednesday, Thursday: 9am-5pm</w:t>
      </w:r>
    </w:p>
    <w:p w14:paraId="621B998A" w14:textId="77777777" w:rsidR="008C696E" w:rsidRPr="006044C4" w:rsidRDefault="008C696E" w:rsidP="008C696E">
      <w:pPr>
        <w:pStyle w:val="BodyTextIndent"/>
        <w:spacing w:after="0"/>
        <w:ind w:left="0" w:right="180"/>
        <w:rPr>
          <w:rFonts w:ascii="Cambria" w:hAnsi="Cambria" w:cstheme="minorHAnsi"/>
        </w:rPr>
      </w:pPr>
      <w:r w:rsidRPr="006044C4">
        <w:rPr>
          <w:rFonts w:ascii="Cambria" w:hAnsi="Cambria" w:cstheme="minorHAnsi"/>
        </w:rPr>
        <w:t>Occasional evening and weekend hours may be available but not required</w:t>
      </w:r>
    </w:p>
    <w:p w14:paraId="376C510E" w14:textId="1BEC2BEC" w:rsidR="008C696E" w:rsidRPr="006044C4" w:rsidRDefault="008C696E" w:rsidP="007C6396">
      <w:pPr>
        <w:pStyle w:val="BodyTextIndent"/>
        <w:spacing w:after="0"/>
        <w:ind w:left="0" w:right="180"/>
        <w:rPr>
          <w:rFonts w:ascii="Cambria" w:hAnsi="Cambria" w:cstheme="minorHAnsi"/>
          <w:b/>
        </w:rPr>
      </w:pPr>
      <w:r w:rsidRPr="006044C4">
        <w:rPr>
          <w:rFonts w:ascii="Cambria" w:hAnsi="Cambria" w:cstheme="minorHAnsi"/>
        </w:rPr>
        <w:t>______________________________________________________________</w:t>
      </w:r>
      <w:r w:rsidR="005E2566">
        <w:rPr>
          <w:rFonts w:ascii="Cambria" w:hAnsi="Cambria" w:cstheme="minorHAnsi"/>
        </w:rPr>
        <w:t>_______________________________</w:t>
      </w:r>
      <w:r w:rsidRPr="006044C4">
        <w:rPr>
          <w:rFonts w:ascii="Cambria" w:hAnsi="Cambria" w:cstheme="minorHAnsi"/>
        </w:rPr>
        <w:t>______</w:t>
      </w:r>
    </w:p>
    <w:sectPr w:rsidR="008C696E" w:rsidRPr="006044C4" w:rsidSect="00426A1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20" w:hanging="360"/>
      </w:pPr>
      <w:rPr>
        <w:rFonts w:ascii="Arial" w:hAnsi="Arial" w:cs="Arial"/>
        <w:b w:val="0"/>
        <w:bCs w:val="0"/>
        <w:w w:val="100"/>
        <w:sz w:val="22"/>
        <w:szCs w:val="22"/>
      </w:rPr>
    </w:lvl>
    <w:lvl w:ilvl="1">
      <w:numFmt w:val="bullet"/>
      <w:lvlText w:val="•"/>
      <w:lvlJc w:val="left"/>
      <w:pPr>
        <w:ind w:left="1838" w:hanging="360"/>
      </w:pPr>
    </w:lvl>
    <w:lvl w:ilvl="2">
      <w:numFmt w:val="bullet"/>
      <w:lvlText w:val="•"/>
      <w:lvlJc w:val="left"/>
      <w:pPr>
        <w:ind w:left="2856" w:hanging="360"/>
      </w:pPr>
    </w:lvl>
    <w:lvl w:ilvl="3">
      <w:numFmt w:val="bullet"/>
      <w:lvlText w:val="•"/>
      <w:lvlJc w:val="left"/>
      <w:pPr>
        <w:ind w:left="3874" w:hanging="360"/>
      </w:pPr>
    </w:lvl>
    <w:lvl w:ilvl="4">
      <w:numFmt w:val="bullet"/>
      <w:lvlText w:val="•"/>
      <w:lvlJc w:val="left"/>
      <w:pPr>
        <w:ind w:left="4892" w:hanging="360"/>
      </w:pPr>
    </w:lvl>
    <w:lvl w:ilvl="5">
      <w:numFmt w:val="bullet"/>
      <w:lvlText w:val="•"/>
      <w:lvlJc w:val="left"/>
      <w:pPr>
        <w:ind w:left="5910" w:hanging="360"/>
      </w:pPr>
    </w:lvl>
    <w:lvl w:ilvl="6">
      <w:numFmt w:val="bullet"/>
      <w:lvlText w:val="•"/>
      <w:lvlJc w:val="left"/>
      <w:pPr>
        <w:ind w:left="6928" w:hanging="360"/>
      </w:pPr>
    </w:lvl>
    <w:lvl w:ilvl="7">
      <w:numFmt w:val="bullet"/>
      <w:lvlText w:val="•"/>
      <w:lvlJc w:val="left"/>
      <w:pPr>
        <w:ind w:left="7946" w:hanging="360"/>
      </w:pPr>
    </w:lvl>
    <w:lvl w:ilvl="8">
      <w:numFmt w:val="bullet"/>
      <w:lvlText w:val="•"/>
      <w:lvlJc w:val="left"/>
      <w:pPr>
        <w:ind w:left="8964" w:hanging="360"/>
      </w:pPr>
    </w:lvl>
  </w:abstractNum>
  <w:abstractNum w:abstractNumId="1" w15:restartNumberingAfterBreak="0">
    <w:nsid w:val="00000403"/>
    <w:multiLevelType w:val="multilevel"/>
    <w:tmpl w:val="00000886"/>
    <w:lvl w:ilvl="0">
      <w:numFmt w:val="bullet"/>
      <w:lvlText w:val="●"/>
      <w:lvlJc w:val="left"/>
      <w:pPr>
        <w:ind w:left="820" w:hanging="360"/>
      </w:pPr>
      <w:rPr>
        <w:rFonts w:ascii="Arial" w:hAnsi="Arial" w:cs="Arial"/>
        <w:b/>
        <w:bCs/>
        <w:w w:val="100"/>
        <w:sz w:val="22"/>
        <w:szCs w:val="22"/>
      </w:rPr>
    </w:lvl>
    <w:lvl w:ilvl="1">
      <w:numFmt w:val="bullet"/>
      <w:lvlText w:val="•"/>
      <w:lvlJc w:val="left"/>
      <w:pPr>
        <w:ind w:left="1838" w:hanging="360"/>
      </w:pPr>
    </w:lvl>
    <w:lvl w:ilvl="2">
      <w:numFmt w:val="bullet"/>
      <w:lvlText w:val="•"/>
      <w:lvlJc w:val="left"/>
      <w:pPr>
        <w:ind w:left="2856" w:hanging="360"/>
      </w:pPr>
    </w:lvl>
    <w:lvl w:ilvl="3">
      <w:numFmt w:val="bullet"/>
      <w:lvlText w:val="•"/>
      <w:lvlJc w:val="left"/>
      <w:pPr>
        <w:ind w:left="3874" w:hanging="360"/>
      </w:pPr>
    </w:lvl>
    <w:lvl w:ilvl="4">
      <w:numFmt w:val="bullet"/>
      <w:lvlText w:val="•"/>
      <w:lvlJc w:val="left"/>
      <w:pPr>
        <w:ind w:left="4892" w:hanging="360"/>
      </w:pPr>
    </w:lvl>
    <w:lvl w:ilvl="5">
      <w:numFmt w:val="bullet"/>
      <w:lvlText w:val="•"/>
      <w:lvlJc w:val="left"/>
      <w:pPr>
        <w:ind w:left="5910" w:hanging="360"/>
      </w:pPr>
    </w:lvl>
    <w:lvl w:ilvl="6">
      <w:numFmt w:val="bullet"/>
      <w:lvlText w:val="•"/>
      <w:lvlJc w:val="left"/>
      <w:pPr>
        <w:ind w:left="6928" w:hanging="360"/>
      </w:pPr>
    </w:lvl>
    <w:lvl w:ilvl="7">
      <w:numFmt w:val="bullet"/>
      <w:lvlText w:val="•"/>
      <w:lvlJc w:val="left"/>
      <w:pPr>
        <w:ind w:left="7946" w:hanging="360"/>
      </w:pPr>
    </w:lvl>
    <w:lvl w:ilvl="8">
      <w:numFmt w:val="bullet"/>
      <w:lvlText w:val="•"/>
      <w:lvlJc w:val="left"/>
      <w:pPr>
        <w:ind w:left="8964" w:hanging="360"/>
      </w:pPr>
    </w:lvl>
  </w:abstractNum>
  <w:abstractNum w:abstractNumId="2" w15:restartNumberingAfterBreak="0">
    <w:nsid w:val="00000404"/>
    <w:multiLevelType w:val="multilevel"/>
    <w:tmpl w:val="00000887"/>
    <w:lvl w:ilvl="0">
      <w:numFmt w:val="bullet"/>
      <w:lvlText w:val="●"/>
      <w:lvlJc w:val="left"/>
      <w:pPr>
        <w:ind w:left="1060" w:hanging="360"/>
      </w:pPr>
      <w:rPr>
        <w:rFonts w:ascii="Arial" w:hAnsi="Arial" w:cs="Arial"/>
        <w:b/>
        <w:bCs/>
        <w:i/>
        <w:iCs/>
        <w:w w:val="100"/>
        <w:sz w:val="22"/>
        <w:szCs w:val="22"/>
      </w:rPr>
    </w:lvl>
    <w:lvl w:ilvl="1">
      <w:numFmt w:val="bullet"/>
      <w:lvlText w:val="•"/>
      <w:lvlJc w:val="left"/>
      <w:pPr>
        <w:ind w:left="2078" w:hanging="360"/>
      </w:pPr>
    </w:lvl>
    <w:lvl w:ilvl="2">
      <w:numFmt w:val="bullet"/>
      <w:lvlText w:val="•"/>
      <w:lvlJc w:val="left"/>
      <w:pPr>
        <w:ind w:left="3096" w:hanging="360"/>
      </w:pPr>
    </w:lvl>
    <w:lvl w:ilvl="3">
      <w:numFmt w:val="bullet"/>
      <w:lvlText w:val="•"/>
      <w:lvlJc w:val="left"/>
      <w:pPr>
        <w:ind w:left="4114" w:hanging="360"/>
      </w:pPr>
    </w:lvl>
    <w:lvl w:ilvl="4">
      <w:numFmt w:val="bullet"/>
      <w:lvlText w:val="•"/>
      <w:lvlJc w:val="left"/>
      <w:pPr>
        <w:ind w:left="5132" w:hanging="360"/>
      </w:pPr>
    </w:lvl>
    <w:lvl w:ilvl="5">
      <w:numFmt w:val="bullet"/>
      <w:lvlText w:val="•"/>
      <w:lvlJc w:val="left"/>
      <w:pPr>
        <w:ind w:left="6150" w:hanging="360"/>
      </w:pPr>
    </w:lvl>
    <w:lvl w:ilvl="6">
      <w:numFmt w:val="bullet"/>
      <w:lvlText w:val="•"/>
      <w:lvlJc w:val="left"/>
      <w:pPr>
        <w:ind w:left="7168" w:hanging="360"/>
      </w:pPr>
    </w:lvl>
    <w:lvl w:ilvl="7">
      <w:numFmt w:val="bullet"/>
      <w:lvlText w:val="•"/>
      <w:lvlJc w:val="left"/>
      <w:pPr>
        <w:ind w:left="8186" w:hanging="360"/>
      </w:pPr>
    </w:lvl>
    <w:lvl w:ilvl="8">
      <w:numFmt w:val="bullet"/>
      <w:lvlText w:val="•"/>
      <w:lvlJc w:val="left"/>
      <w:pPr>
        <w:ind w:left="9204" w:hanging="360"/>
      </w:pPr>
    </w:lvl>
  </w:abstractNum>
  <w:abstractNum w:abstractNumId="3" w15:restartNumberingAfterBreak="0">
    <w:nsid w:val="00000405"/>
    <w:multiLevelType w:val="multilevel"/>
    <w:tmpl w:val="00000888"/>
    <w:lvl w:ilvl="0">
      <w:numFmt w:val="bullet"/>
      <w:lvlText w:val="●"/>
      <w:lvlJc w:val="left"/>
      <w:pPr>
        <w:ind w:left="1060" w:hanging="360"/>
      </w:pPr>
      <w:rPr>
        <w:rFonts w:ascii="Arial" w:hAnsi="Arial" w:cs="Arial"/>
        <w:b/>
        <w:bCs/>
        <w:w w:val="100"/>
        <w:sz w:val="22"/>
        <w:szCs w:val="22"/>
      </w:rPr>
    </w:lvl>
    <w:lvl w:ilvl="1">
      <w:numFmt w:val="bullet"/>
      <w:lvlText w:val="•"/>
      <w:lvlJc w:val="left"/>
      <w:pPr>
        <w:ind w:left="2078" w:hanging="360"/>
      </w:pPr>
    </w:lvl>
    <w:lvl w:ilvl="2">
      <w:numFmt w:val="bullet"/>
      <w:lvlText w:val="•"/>
      <w:lvlJc w:val="left"/>
      <w:pPr>
        <w:ind w:left="3096" w:hanging="360"/>
      </w:pPr>
    </w:lvl>
    <w:lvl w:ilvl="3">
      <w:numFmt w:val="bullet"/>
      <w:lvlText w:val="•"/>
      <w:lvlJc w:val="left"/>
      <w:pPr>
        <w:ind w:left="4114" w:hanging="360"/>
      </w:pPr>
    </w:lvl>
    <w:lvl w:ilvl="4">
      <w:numFmt w:val="bullet"/>
      <w:lvlText w:val="•"/>
      <w:lvlJc w:val="left"/>
      <w:pPr>
        <w:ind w:left="5132" w:hanging="360"/>
      </w:pPr>
    </w:lvl>
    <w:lvl w:ilvl="5">
      <w:numFmt w:val="bullet"/>
      <w:lvlText w:val="•"/>
      <w:lvlJc w:val="left"/>
      <w:pPr>
        <w:ind w:left="6150" w:hanging="360"/>
      </w:pPr>
    </w:lvl>
    <w:lvl w:ilvl="6">
      <w:numFmt w:val="bullet"/>
      <w:lvlText w:val="•"/>
      <w:lvlJc w:val="left"/>
      <w:pPr>
        <w:ind w:left="7168" w:hanging="360"/>
      </w:pPr>
    </w:lvl>
    <w:lvl w:ilvl="7">
      <w:numFmt w:val="bullet"/>
      <w:lvlText w:val="•"/>
      <w:lvlJc w:val="left"/>
      <w:pPr>
        <w:ind w:left="8186" w:hanging="360"/>
      </w:pPr>
    </w:lvl>
    <w:lvl w:ilvl="8">
      <w:numFmt w:val="bullet"/>
      <w:lvlText w:val="•"/>
      <w:lvlJc w:val="left"/>
      <w:pPr>
        <w:ind w:left="9204" w:hanging="360"/>
      </w:pPr>
    </w:lvl>
  </w:abstractNum>
  <w:abstractNum w:abstractNumId="4" w15:restartNumberingAfterBreak="0">
    <w:nsid w:val="05F23400"/>
    <w:multiLevelType w:val="hybridMultilevel"/>
    <w:tmpl w:val="393C3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A52AE"/>
    <w:multiLevelType w:val="hybridMultilevel"/>
    <w:tmpl w:val="0DDCF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33047C"/>
    <w:multiLevelType w:val="hybridMultilevel"/>
    <w:tmpl w:val="62327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B31928"/>
    <w:multiLevelType w:val="hybridMultilevel"/>
    <w:tmpl w:val="148CC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ABE4D32"/>
    <w:multiLevelType w:val="hybridMultilevel"/>
    <w:tmpl w:val="D0BE83A8"/>
    <w:lvl w:ilvl="0" w:tplc="CD688A0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E04146"/>
    <w:multiLevelType w:val="hybridMultilevel"/>
    <w:tmpl w:val="2764B0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330189"/>
    <w:multiLevelType w:val="hybridMultilevel"/>
    <w:tmpl w:val="386871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E63634C"/>
    <w:multiLevelType w:val="multilevel"/>
    <w:tmpl w:val="537E9E02"/>
    <w:lvl w:ilvl="0">
      <w:start w:val="1"/>
      <w:numFmt w:val="bullet"/>
      <w:lvlText w:val="●"/>
      <w:lvlJc w:val="left"/>
      <w:pPr>
        <w:ind w:left="465"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1">
      <w:start w:val="1"/>
      <w:numFmt w:val="bullet"/>
      <w:lvlText w:val="○"/>
      <w:lvlJc w:val="left"/>
      <w:pPr>
        <w:ind w:left="87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12" w15:restartNumberingAfterBreak="0">
    <w:nsid w:val="1EB40D3D"/>
    <w:multiLevelType w:val="multilevel"/>
    <w:tmpl w:val="198EB50E"/>
    <w:lvl w:ilvl="0">
      <w:start w:val="1"/>
      <w:numFmt w:val="bullet"/>
      <w:lvlText w:val="●"/>
      <w:lvlJc w:val="left"/>
      <w:pPr>
        <w:ind w:left="465"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1">
      <w:start w:val="1"/>
      <w:numFmt w:val="bullet"/>
      <w:lvlText w:val="○"/>
      <w:lvlJc w:val="left"/>
      <w:pPr>
        <w:ind w:left="14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13" w15:restartNumberingAfterBreak="0">
    <w:nsid w:val="229C6C15"/>
    <w:multiLevelType w:val="multilevel"/>
    <w:tmpl w:val="50AC4A12"/>
    <w:lvl w:ilvl="0">
      <w:start w:val="1"/>
      <w:numFmt w:val="bullet"/>
      <w:lvlText w:val="●"/>
      <w:lvlJc w:val="left"/>
      <w:pPr>
        <w:ind w:left="465"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1">
      <w:start w:val="1"/>
      <w:numFmt w:val="bullet"/>
      <w:lvlText w:val="○"/>
      <w:lvlJc w:val="left"/>
      <w:pPr>
        <w:ind w:left="87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14" w15:restartNumberingAfterBreak="0">
    <w:nsid w:val="25C530DF"/>
    <w:multiLevelType w:val="multilevel"/>
    <w:tmpl w:val="19BCBC4E"/>
    <w:lvl w:ilvl="0">
      <w:start w:val="1"/>
      <w:numFmt w:val="bullet"/>
      <w:lvlText w:val="●"/>
      <w:lvlJc w:val="left"/>
      <w:pPr>
        <w:ind w:left="465"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1">
      <w:start w:val="1"/>
      <w:numFmt w:val="bullet"/>
      <w:lvlText w:val="○"/>
      <w:lvlJc w:val="left"/>
      <w:pPr>
        <w:ind w:left="14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2">
      <w:start w:val="1"/>
      <w:numFmt w:val="bullet"/>
      <w:lvlText w:val="■"/>
      <w:lvlJc w:val="left"/>
      <w:pPr>
        <w:ind w:left="21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3">
      <w:start w:val="1"/>
      <w:numFmt w:val="bullet"/>
      <w:lvlText w:val="■"/>
      <w:lvlJc w:val="left"/>
      <w:pPr>
        <w:ind w:left="288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4">
      <w:start w:val="1"/>
      <w:numFmt w:val="bullet"/>
      <w:lvlText w:val="■"/>
      <w:lvlJc w:val="left"/>
      <w:pPr>
        <w:ind w:left="360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5">
      <w:start w:val="1"/>
      <w:numFmt w:val="bullet"/>
      <w:lvlText w:val="■"/>
      <w:lvlJc w:val="left"/>
      <w:pPr>
        <w:ind w:left="432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6">
      <w:start w:val="1"/>
      <w:numFmt w:val="bullet"/>
      <w:lvlText w:val="■"/>
      <w:lvlJc w:val="left"/>
      <w:pPr>
        <w:ind w:left="504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7">
      <w:start w:val="1"/>
      <w:numFmt w:val="bullet"/>
      <w:lvlText w:val="■"/>
      <w:lvlJc w:val="left"/>
      <w:pPr>
        <w:ind w:left="5760" w:hanging="360"/>
      </w:pPr>
      <w:rPr>
        <w:rFonts w:ascii="Arial" w:eastAsia="Arial" w:hAnsi="Arial" w:cs="Arial"/>
        <w:b w:val="0"/>
        <w:bCs w:val="0"/>
        <w:i w:val="0"/>
        <w:iCs w:val="0"/>
        <w:smallCaps w:val="0"/>
        <w:strike w:val="0"/>
        <w:dstrike w:val="0"/>
        <w:color w:val="000000"/>
        <w:sz w:val="22"/>
        <w:szCs w:val="22"/>
        <w:u w:val="none"/>
        <w:effect w:val="none"/>
        <w:vertAlign w:val="baseline"/>
      </w:rPr>
    </w:lvl>
    <w:lvl w:ilvl="8">
      <w:start w:val="1"/>
      <w:numFmt w:val="bullet"/>
      <w:lvlText w:val="■"/>
      <w:lvlJc w:val="left"/>
      <w:pPr>
        <w:ind w:left="6480" w:hanging="360"/>
      </w:pPr>
      <w:rPr>
        <w:rFonts w:ascii="Arial" w:eastAsia="Arial" w:hAnsi="Arial" w:cs="Arial"/>
        <w:b w:val="0"/>
        <w:bCs w:val="0"/>
        <w:i w:val="0"/>
        <w:iCs w:val="0"/>
        <w:smallCaps w:val="0"/>
        <w:strike w:val="0"/>
        <w:dstrike w:val="0"/>
        <w:color w:val="000000"/>
        <w:sz w:val="22"/>
        <w:szCs w:val="22"/>
        <w:u w:val="none"/>
        <w:effect w:val="none"/>
        <w:vertAlign w:val="baseline"/>
      </w:rPr>
    </w:lvl>
  </w:abstractNum>
  <w:abstractNum w:abstractNumId="15" w15:restartNumberingAfterBreak="0">
    <w:nsid w:val="26E42F4B"/>
    <w:multiLevelType w:val="hybridMultilevel"/>
    <w:tmpl w:val="199CE11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CD0749A"/>
    <w:multiLevelType w:val="hybridMultilevel"/>
    <w:tmpl w:val="618CB28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3F1324"/>
    <w:multiLevelType w:val="multilevel"/>
    <w:tmpl w:val="F69205A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8" w15:restartNumberingAfterBreak="0">
    <w:nsid w:val="2EB17205"/>
    <w:multiLevelType w:val="hybridMultilevel"/>
    <w:tmpl w:val="DDB6536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307B0FC8"/>
    <w:multiLevelType w:val="multilevel"/>
    <w:tmpl w:val="3E7C8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B953DE"/>
    <w:multiLevelType w:val="hybridMultilevel"/>
    <w:tmpl w:val="22A09A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3E75C9"/>
    <w:multiLevelType w:val="hybridMultilevel"/>
    <w:tmpl w:val="C8865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6E5281E"/>
    <w:multiLevelType w:val="hybridMultilevel"/>
    <w:tmpl w:val="983E1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4F023A"/>
    <w:multiLevelType w:val="hybridMultilevel"/>
    <w:tmpl w:val="A4FCCB62"/>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4" w15:restartNumberingAfterBreak="0">
    <w:nsid w:val="3A3134AC"/>
    <w:multiLevelType w:val="hybridMultilevel"/>
    <w:tmpl w:val="B1D49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A9117D5"/>
    <w:multiLevelType w:val="hybridMultilevel"/>
    <w:tmpl w:val="21D89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6128F1"/>
    <w:multiLevelType w:val="hybridMultilevel"/>
    <w:tmpl w:val="C76E6CF0"/>
    <w:lvl w:ilvl="0" w:tplc="CD688A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F473F8"/>
    <w:multiLevelType w:val="hybridMultilevel"/>
    <w:tmpl w:val="7F64A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1FD432C"/>
    <w:multiLevelType w:val="hybridMultilevel"/>
    <w:tmpl w:val="07D4A3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4E69DE"/>
    <w:multiLevelType w:val="hybridMultilevel"/>
    <w:tmpl w:val="8C369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C3388C"/>
    <w:multiLevelType w:val="multilevel"/>
    <w:tmpl w:val="223485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C906CE5"/>
    <w:multiLevelType w:val="multilevel"/>
    <w:tmpl w:val="9FC49FE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2" w15:restartNumberingAfterBreak="0">
    <w:nsid w:val="4ED86B76"/>
    <w:multiLevelType w:val="multilevel"/>
    <w:tmpl w:val="92C2B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32659F"/>
    <w:multiLevelType w:val="hybridMultilevel"/>
    <w:tmpl w:val="AFD03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193308D"/>
    <w:multiLevelType w:val="hybridMultilevel"/>
    <w:tmpl w:val="AD38E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D37917"/>
    <w:multiLevelType w:val="hybridMultilevel"/>
    <w:tmpl w:val="7CDA2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5210FD7"/>
    <w:multiLevelType w:val="hybridMultilevel"/>
    <w:tmpl w:val="A0DA3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E335E4"/>
    <w:multiLevelType w:val="multilevel"/>
    <w:tmpl w:val="52366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AD8526D"/>
    <w:multiLevelType w:val="hybridMultilevel"/>
    <w:tmpl w:val="DB3E9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CD92E60"/>
    <w:multiLevelType w:val="hybridMultilevel"/>
    <w:tmpl w:val="BD422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153767"/>
    <w:multiLevelType w:val="hybridMultilevel"/>
    <w:tmpl w:val="4BF43FB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1" w15:restartNumberingAfterBreak="0">
    <w:nsid w:val="70D72826"/>
    <w:multiLevelType w:val="hybridMultilevel"/>
    <w:tmpl w:val="070CB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946933"/>
    <w:multiLevelType w:val="hybridMultilevel"/>
    <w:tmpl w:val="206AC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C441B"/>
    <w:multiLevelType w:val="hybridMultilevel"/>
    <w:tmpl w:val="04BC1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8317B7"/>
    <w:multiLevelType w:val="hybridMultilevel"/>
    <w:tmpl w:val="ED1E39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93C3D03"/>
    <w:multiLevelType w:val="multilevel"/>
    <w:tmpl w:val="AA24D7D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6" w15:restartNumberingAfterBreak="0">
    <w:nsid w:val="7D3069F0"/>
    <w:multiLevelType w:val="hybridMultilevel"/>
    <w:tmpl w:val="B1CA2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FB7682D"/>
    <w:multiLevelType w:val="hybridMultilevel"/>
    <w:tmpl w:val="DBEC6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776368219">
    <w:abstractNumId w:val="19"/>
  </w:num>
  <w:num w:numId="2" w16cid:durableId="1252469819">
    <w:abstractNumId w:val="30"/>
  </w:num>
  <w:num w:numId="3" w16cid:durableId="857545571">
    <w:abstractNumId w:val="39"/>
  </w:num>
  <w:num w:numId="4" w16cid:durableId="1440293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819757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84440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3301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7207231">
    <w:abstractNumId w:val="8"/>
  </w:num>
  <w:num w:numId="9" w16cid:durableId="2073575219">
    <w:abstractNumId w:val="26"/>
  </w:num>
  <w:num w:numId="10" w16cid:durableId="521820788">
    <w:abstractNumId w:val="22"/>
  </w:num>
  <w:num w:numId="11" w16cid:durableId="874580372">
    <w:abstractNumId w:val="25"/>
  </w:num>
  <w:num w:numId="12" w16cid:durableId="969090663">
    <w:abstractNumId w:val="42"/>
  </w:num>
  <w:num w:numId="13" w16cid:durableId="1468084540">
    <w:abstractNumId w:val="6"/>
  </w:num>
  <w:num w:numId="14" w16cid:durableId="968432281">
    <w:abstractNumId w:val="36"/>
  </w:num>
  <w:num w:numId="15" w16cid:durableId="2035495612">
    <w:abstractNumId w:val="5"/>
  </w:num>
  <w:num w:numId="16" w16cid:durableId="1013454863">
    <w:abstractNumId w:val="44"/>
  </w:num>
  <w:num w:numId="17" w16cid:durableId="1933005110">
    <w:abstractNumId w:val="41"/>
  </w:num>
  <w:num w:numId="18" w16cid:durableId="2023697408">
    <w:abstractNumId w:val="16"/>
  </w:num>
  <w:num w:numId="19" w16cid:durableId="1180966126">
    <w:abstractNumId w:val="43"/>
  </w:num>
  <w:num w:numId="20" w16cid:durableId="691540542">
    <w:abstractNumId w:val="40"/>
  </w:num>
  <w:num w:numId="21" w16cid:durableId="1717314094">
    <w:abstractNumId w:val="15"/>
  </w:num>
  <w:num w:numId="22" w16cid:durableId="1855340676">
    <w:abstractNumId w:val="28"/>
  </w:num>
  <w:num w:numId="23" w16cid:durableId="1947423010">
    <w:abstractNumId w:val="21"/>
  </w:num>
  <w:num w:numId="24" w16cid:durableId="1849828703">
    <w:abstractNumId w:val="4"/>
  </w:num>
  <w:num w:numId="25" w16cid:durableId="1743061322">
    <w:abstractNumId w:val="0"/>
  </w:num>
  <w:num w:numId="26" w16cid:durableId="1889535480">
    <w:abstractNumId w:val="1"/>
  </w:num>
  <w:num w:numId="27" w16cid:durableId="1300572062">
    <w:abstractNumId w:val="3"/>
  </w:num>
  <w:num w:numId="28" w16cid:durableId="327710746">
    <w:abstractNumId w:val="2"/>
  </w:num>
  <w:num w:numId="29" w16cid:durableId="1100292294">
    <w:abstractNumId w:val="1"/>
  </w:num>
  <w:num w:numId="30" w16cid:durableId="828402648">
    <w:abstractNumId w:val="0"/>
  </w:num>
  <w:num w:numId="31" w16cid:durableId="134026896">
    <w:abstractNumId w:val="35"/>
  </w:num>
  <w:num w:numId="32" w16cid:durableId="1707828463">
    <w:abstractNumId w:val="34"/>
  </w:num>
  <w:num w:numId="33" w16cid:durableId="1145046695">
    <w:abstractNumId w:val="42"/>
  </w:num>
  <w:num w:numId="34" w16cid:durableId="1424719534">
    <w:abstractNumId w:val="25"/>
  </w:num>
  <w:num w:numId="35" w16cid:durableId="992760018">
    <w:abstractNumId w:val="22"/>
  </w:num>
  <w:num w:numId="36" w16cid:durableId="1334147238">
    <w:abstractNumId w:val="35"/>
  </w:num>
  <w:num w:numId="37" w16cid:durableId="927232863">
    <w:abstractNumId w:val="34"/>
  </w:num>
  <w:num w:numId="38" w16cid:durableId="144274809">
    <w:abstractNumId w:val="10"/>
  </w:num>
  <w:num w:numId="39" w16cid:durableId="1779061038">
    <w:abstractNumId w:val="23"/>
  </w:num>
  <w:num w:numId="40" w16cid:durableId="675809097">
    <w:abstractNumId w:val="33"/>
  </w:num>
  <w:num w:numId="41" w16cid:durableId="1236672874">
    <w:abstractNumId w:val="29"/>
  </w:num>
  <w:num w:numId="42" w16cid:durableId="951979920">
    <w:abstractNumId w:val="24"/>
  </w:num>
  <w:num w:numId="43" w16cid:durableId="1734624921">
    <w:abstractNumId w:val="20"/>
  </w:num>
  <w:num w:numId="44" w16cid:durableId="1023045981">
    <w:abstractNumId w:val="27"/>
  </w:num>
  <w:num w:numId="45" w16cid:durableId="888221804">
    <w:abstractNumId w:val="9"/>
  </w:num>
  <w:num w:numId="46" w16cid:durableId="181088929">
    <w:abstractNumId w:val="29"/>
  </w:num>
  <w:num w:numId="47" w16cid:durableId="571357689">
    <w:abstractNumId w:val="46"/>
  </w:num>
  <w:num w:numId="48" w16cid:durableId="788165046">
    <w:abstractNumId w:val="43"/>
  </w:num>
  <w:num w:numId="49" w16cid:durableId="1850949984">
    <w:abstractNumId w:val="28"/>
  </w:num>
  <w:num w:numId="50" w16cid:durableId="1850485369">
    <w:abstractNumId w:val="40"/>
  </w:num>
  <w:num w:numId="51" w16cid:durableId="1303576972">
    <w:abstractNumId w:val="15"/>
  </w:num>
  <w:num w:numId="52" w16cid:durableId="942690605">
    <w:abstractNumId w:val="37"/>
  </w:num>
  <w:num w:numId="53" w16cid:durableId="523639484">
    <w:abstractNumId w:val="32"/>
  </w:num>
  <w:num w:numId="54" w16cid:durableId="1594583345">
    <w:abstractNumId w:val="12"/>
  </w:num>
  <w:num w:numId="55" w16cid:durableId="1545487423">
    <w:abstractNumId w:val="11"/>
  </w:num>
  <w:num w:numId="56" w16cid:durableId="775519009">
    <w:abstractNumId w:val="13"/>
  </w:num>
  <w:num w:numId="57" w16cid:durableId="1815023325">
    <w:abstractNumId w:val="14"/>
  </w:num>
  <w:num w:numId="58" w16cid:durableId="1571189187">
    <w:abstractNumId w:val="31"/>
  </w:num>
  <w:num w:numId="59" w16cid:durableId="96147220">
    <w:abstractNumId w:val="45"/>
  </w:num>
  <w:num w:numId="60" w16cid:durableId="1922365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B30"/>
    <w:rsid w:val="0000362C"/>
    <w:rsid w:val="00014E59"/>
    <w:rsid w:val="00021D55"/>
    <w:rsid w:val="00024511"/>
    <w:rsid w:val="00033D9A"/>
    <w:rsid w:val="00053AE2"/>
    <w:rsid w:val="00070B75"/>
    <w:rsid w:val="000B4132"/>
    <w:rsid w:val="000D237F"/>
    <w:rsid w:val="000D526B"/>
    <w:rsid w:val="000F3820"/>
    <w:rsid w:val="00103EB6"/>
    <w:rsid w:val="00110029"/>
    <w:rsid w:val="00116E51"/>
    <w:rsid w:val="00127553"/>
    <w:rsid w:val="0015383C"/>
    <w:rsid w:val="001638BA"/>
    <w:rsid w:val="001D6E7B"/>
    <w:rsid w:val="001E4168"/>
    <w:rsid w:val="00201057"/>
    <w:rsid w:val="00211F7F"/>
    <w:rsid w:val="0022784B"/>
    <w:rsid w:val="00260B73"/>
    <w:rsid w:val="00272CAB"/>
    <w:rsid w:val="00293D9E"/>
    <w:rsid w:val="002A7E59"/>
    <w:rsid w:val="002E3FC3"/>
    <w:rsid w:val="002E758C"/>
    <w:rsid w:val="002F529B"/>
    <w:rsid w:val="00302835"/>
    <w:rsid w:val="00321F2C"/>
    <w:rsid w:val="00353FFF"/>
    <w:rsid w:val="00360ABA"/>
    <w:rsid w:val="00383244"/>
    <w:rsid w:val="003971D3"/>
    <w:rsid w:val="003A5589"/>
    <w:rsid w:val="003A702C"/>
    <w:rsid w:val="003A79D9"/>
    <w:rsid w:val="003B1D43"/>
    <w:rsid w:val="003B6A7F"/>
    <w:rsid w:val="00403A96"/>
    <w:rsid w:val="00426A17"/>
    <w:rsid w:val="00435E4C"/>
    <w:rsid w:val="00455FE8"/>
    <w:rsid w:val="0047178B"/>
    <w:rsid w:val="00473311"/>
    <w:rsid w:val="00492DF6"/>
    <w:rsid w:val="004B0602"/>
    <w:rsid w:val="004B46E1"/>
    <w:rsid w:val="004B6F2B"/>
    <w:rsid w:val="004D3096"/>
    <w:rsid w:val="004F495D"/>
    <w:rsid w:val="004F715B"/>
    <w:rsid w:val="00504F53"/>
    <w:rsid w:val="00511D3A"/>
    <w:rsid w:val="0052017D"/>
    <w:rsid w:val="005433E5"/>
    <w:rsid w:val="00557154"/>
    <w:rsid w:val="00572E30"/>
    <w:rsid w:val="00572EAC"/>
    <w:rsid w:val="005760D1"/>
    <w:rsid w:val="00576A73"/>
    <w:rsid w:val="005A7330"/>
    <w:rsid w:val="005B0EC0"/>
    <w:rsid w:val="005B6A43"/>
    <w:rsid w:val="005C69A9"/>
    <w:rsid w:val="005D39C4"/>
    <w:rsid w:val="005E2566"/>
    <w:rsid w:val="006044C4"/>
    <w:rsid w:val="00611953"/>
    <w:rsid w:val="00651A43"/>
    <w:rsid w:val="0067038F"/>
    <w:rsid w:val="00672EE8"/>
    <w:rsid w:val="006E579A"/>
    <w:rsid w:val="006F103C"/>
    <w:rsid w:val="00737509"/>
    <w:rsid w:val="00752AE9"/>
    <w:rsid w:val="0076097C"/>
    <w:rsid w:val="00760D4B"/>
    <w:rsid w:val="007A57BC"/>
    <w:rsid w:val="007C1156"/>
    <w:rsid w:val="007C6396"/>
    <w:rsid w:val="00812D9A"/>
    <w:rsid w:val="00813D65"/>
    <w:rsid w:val="00820975"/>
    <w:rsid w:val="00831322"/>
    <w:rsid w:val="008933CA"/>
    <w:rsid w:val="008B7328"/>
    <w:rsid w:val="008C696E"/>
    <w:rsid w:val="008D6045"/>
    <w:rsid w:val="008E6863"/>
    <w:rsid w:val="008F0A40"/>
    <w:rsid w:val="008F38FD"/>
    <w:rsid w:val="00913F26"/>
    <w:rsid w:val="00917BF1"/>
    <w:rsid w:val="00926EF4"/>
    <w:rsid w:val="0092752E"/>
    <w:rsid w:val="00940ADD"/>
    <w:rsid w:val="00943CA6"/>
    <w:rsid w:val="00946F25"/>
    <w:rsid w:val="00980EED"/>
    <w:rsid w:val="00992F71"/>
    <w:rsid w:val="009A7495"/>
    <w:rsid w:val="009B7055"/>
    <w:rsid w:val="009C1CCD"/>
    <w:rsid w:val="009E2321"/>
    <w:rsid w:val="00A44946"/>
    <w:rsid w:val="00A53ADC"/>
    <w:rsid w:val="00A61C9E"/>
    <w:rsid w:val="00A64060"/>
    <w:rsid w:val="00A72B74"/>
    <w:rsid w:val="00AB6BF1"/>
    <w:rsid w:val="00AF64E7"/>
    <w:rsid w:val="00B07A23"/>
    <w:rsid w:val="00B105A2"/>
    <w:rsid w:val="00B10C92"/>
    <w:rsid w:val="00B364EB"/>
    <w:rsid w:val="00B36E47"/>
    <w:rsid w:val="00B430DF"/>
    <w:rsid w:val="00B52068"/>
    <w:rsid w:val="00B64E15"/>
    <w:rsid w:val="00B9420F"/>
    <w:rsid w:val="00C04800"/>
    <w:rsid w:val="00C26B30"/>
    <w:rsid w:val="00C30717"/>
    <w:rsid w:val="00C32507"/>
    <w:rsid w:val="00C34787"/>
    <w:rsid w:val="00C96944"/>
    <w:rsid w:val="00CA2D59"/>
    <w:rsid w:val="00CC08FF"/>
    <w:rsid w:val="00CC5128"/>
    <w:rsid w:val="00CE0D63"/>
    <w:rsid w:val="00CF5295"/>
    <w:rsid w:val="00CF62DA"/>
    <w:rsid w:val="00D310A6"/>
    <w:rsid w:val="00D3482B"/>
    <w:rsid w:val="00D52A90"/>
    <w:rsid w:val="00D55F59"/>
    <w:rsid w:val="00D809DA"/>
    <w:rsid w:val="00D81D03"/>
    <w:rsid w:val="00D8705C"/>
    <w:rsid w:val="00DB2A96"/>
    <w:rsid w:val="00DC41D5"/>
    <w:rsid w:val="00DE26EE"/>
    <w:rsid w:val="00DE2E8C"/>
    <w:rsid w:val="00E4151B"/>
    <w:rsid w:val="00E457B7"/>
    <w:rsid w:val="00E46B31"/>
    <w:rsid w:val="00E47E38"/>
    <w:rsid w:val="00E60628"/>
    <w:rsid w:val="00E61CB9"/>
    <w:rsid w:val="00E74044"/>
    <w:rsid w:val="00EA4C19"/>
    <w:rsid w:val="00EC11F7"/>
    <w:rsid w:val="00ED1E44"/>
    <w:rsid w:val="00EF0BC4"/>
    <w:rsid w:val="00F12189"/>
    <w:rsid w:val="00F3272B"/>
    <w:rsid w:val="00F41FA5"/>
    <w:rsid w:val="00F45CF1"/>
    <w:rsid w:val="00F642BD"/>
    <w:rsid w:val="00F70AD3"/>
    <w:rsid w:val="00F7158E"/>
    <w:rsid w:val="00F81F0A"/>
    <w:rsid w:val="00F83479"/>
    <w:rsid w:val="00F941A4"/>
    <w:rsid w:val="00FA4F1E"/>
    <w:rsid w:val="00FD203A"/>
    <w:rsid w:val="00FE2AC5"/>
    <w:rsid w:val="00FF1D20"/>
    <w:rsid w:val="00FF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76BB"/>
  <w15:chartTrackingRefBased/>
  <w15:docId w15:val="{C4300BE7-A2F8-4FFE-B7F8-EFA6D35BB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B30"/>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EF0BC4"/>
    <w:pPr>
      <w:keepNext/>
      <w:overflowPunct w:val="0"/>
      <w:autoSpaceDE w:val="0"/>
      <w:autoSpaceDN w:val="0"/>
      <w:adjustRightInd w:val="0"/>
      <w:outlineLvl w:val="0"/>
    </w:pPr>
    <w:rPr>
      <w:rFonts w:eastAsia="Times New Roman"/>
      <w:i/>
      <w:sz w:val="26"/>
      <w:szCs w:val="20"/>
      <w:u w:val="single"/>
    </w:rPr>
  </w:style>
  <w:style w:type="paragraph" w:styleId="Heading2">
    <w:name w:val="heading 2"/>
    <w:basedOn w:val="Normal"/>
    <w:next w:val="Normal"/>
    <w:link w:val="Heading2Char"/>
    <w:uiPriority w:val="9"/>
    <w:semiHidden/>
    <w:unhideWhenUsed/>
    <w:qFormat/>
    <w:rsid w:val="00CA2D5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A2D5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6B30"/>
    <w:pPr>
      <w:spacing w:before="100" w:beforeAutospacing="1" w:after="100" w:afterAutospacing="1"/>
    </w:pPr>
  </w:style>
  <w:style w:type="paragraph" w:styleId="BodyText2">
    <w:name w:val="Body Text 2"/>
    <w:basedOn w:val="Normal"/>
    <w:link w:val="BodyText2Char"/>
    <w:semiHidden/>
    <w:rsid w:val="009A7495"/>
    <w:pPr>
      <w:jc w:val="both"/>
    </w:pPr>
    <w:rPr>
      <w:rFonts w:ascii="Arial" w:eastAsia="Times New Roman" w:hAnsi="Arial"/>
      <w:sz w:val="22"/>
      <w:szCs w:val="20"/>
    </w:rPr>
  </w:style>
  <w:style w:type="character" w:customStyle="1" w:styleId="BodyText2Char">
    <w:name w:val="Body Text 2 Char"/>
    <w:basedOn w:val="DefaultParagraphFont"/>
    <w:link w:val="BodyText2"/>
    <w:semiHidden/>
    <w:rsid w:val="009A7495"/>
    <w:rPr>
      <w:rFonts w:ascii="Arial" w:eastAsia="Times New Roman" w:hAnsi="Arial" w:cs="Times New Roman"/>
      <w:szCs w:val="20"/>
    </w:rPr>
  </w:style>
  <w:style w:type="paragraph" w:styleId="ListParagraph">
    <w:name w:val="List Paragraph"/>
    <w:basedOn w:val="Normal"/>
    <w:uiPriority w:val="34"/>
    <w:qFormat/>
    <w:rsid w:val="009A7495"/>
    <w:pPr>
      <w:spacing w:before="100" w:beforeAutospacing="1" w:after="100" w:afterAutospacing="1"/>
      <w:ind w:left="720"/>
      <w:contextualSpacing/>
    </w:pPr>
    <w:rPr>
      <w:rFonts w:asciiTheme="minorHAnsi" w:hAnsiTheme="minorHAnsi" w:cstheme="minorBidi"/>
      <w:sz w:val="22"/>
      <w:szCs w:val="22"/>
    </w:rPr>
  </w:style>
  <w:style w:type="paragraph" w:styleId="BodyTextIndent">
    <w:name w:val="Body Text Indent"/>
    <w:basedOn w:val="Normal"/>
    <w:link w:val="BodyTextIndentChar"/>
    <w:uiPriority w:val="99"/>
    <w:unhideWhenUsed/>
    <w:rsid w:val="00EF0BC4"/>
    <w:pPr>
      <w:spacing w:after="120"/>
      <w:ind w:left="360"/>
    </w:pPr>
  </w:style>
  <w:style w:type="character" w:customStyle="1" w:styleId="BodyTextIndentChar">
    <w:name w:val="Body Text Indent Char"/>
    <w:basedOn w:val="DefaultParagraphFont"/>
    <w:link w:val="BodyTextIndent"/>
    <w:uiPriority w:val="99"/>
    <w:rsid w:val="00EF0BC4"/>
    <w:rPr>
      <w:rFonts w:ascii="Times New Roman" w:hAnsi="Times New Roman" w:cs="Times New Roman"/>
      <w:sz w:val="24"/>
      <w:szCs w:val="24"/>
    </w:rPr>
  </w:style>
  <w:style w:type="character" w:customStyle="1" w:styleId="Heading1Char">
    <w:name w:val="Heading 1 Char"/>
    <w:basedOn w:val="DefaultParagraphFont"/>
    <w:link w:val="Heading1"/>
    <w:rsid w:val="00EF0BC4"/>
    <w:rPr>
      <w:rFonts w:ascii="Times New Roman" w:eastAsia="Times New Roman" w:hAnsi="Times New Roman" w:cs="Times New Roman"/>
      <w:i/>
      <w:sz w:val="26"/>
      <w:szCs w:val="20"/>
      <w:u w:val="single"/>
    </w:rPr>
  </w:style>
  <w:style w:type="paragraph" w:styleId="NoSpacing">
    <w:name w:val="No Spacing"/>
    <w:uiPriority w:val="1"/>
    <w:qFormat/>
    <w:rsid w:val="004F495D"/>
    <w:pPr>
      <w:spacing w:after="0" w:line="240" w:lineRule="auto"/>
    </w:pPr>
  </w:style>
  <w:style w:type="character" w:styleId="Hyperlink">
    <w:name w:val="Hyperlink"/>
    <w:basedOn w:val="DefaultParagraphFont"/>
    <w:uiPriority w:val="99"/>
    <w:unhideWhenUsed/>
    <w:rsid w:val="004F495D"/>
    <w:rPr>
      <w:color w:val="0563C1" w:themeColor="hyperlink"/>
      <w:u w:val="single"/>
    </w:rPr>
  </w:style>
  <w:style w:type="paragraph" w:styleId="BodyText">
    <w:name w:val="Body Text"/>
    <w:basedOn w:val="Normal"/>
    <w:link w:val="BodyTextChar"/>
    <w:uiPriority w:val="99"/>
    <w:unhideWhenUsed/>
    <w:rsid w:val="00576A73"/>
    <w:pPr>
      <w:spacing w:after="120"/>
    </w:pPr>
  </w:style>
  <w:style w:type="character" w:customStyle="1" w:styleId="BodyTextChar">
    <w:name w:val="Body Text Char"/>
    <w:basedOn w:val="DefaultParagraphFont"/>
    <w:link w:val="BodyText"/>
    <w:uiPriority w:val="99"/>
    <w:rsid w:val="00576A73"/>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473311"/>
    <w:rPr>
      <w:color w:val="605E5C"/>
      <w:shd w:val="clear" w:color="auto" w:fill="E1DFDD"/>
    </w:rPr>
  </w:style>
  <w:style w:type="paragraph" w:customStyle="1" w:styleId="Default">
    <w:name w:val="Default"/>
    <w:rsid w:val="00DC41D5"/>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752AE9"/>
    <w:rPr>
      <w:b/>
      <w:bCs/>
    </w:rPr>
  </w:style>
  <w:style w:type="character" w:customStyle="1" w:styleId="Heading2Char">
    <w:name w:val="Heading 2 Char"/>
    <w:basedOn w:val="DefaultParagraphFont"/>
    <w:link w:val="Heading2"/>
    <w:uiPriority w:val="9"/>
    <w:semiHidden/>
    <w:rsid w:val="00CA2D5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A2D5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40782">
      <w:bodyDiv w:val="1"/>
      <w:marLeft w:val="0"/>
      <w:marRight w:val="0"/>
      <w:marTop w:val="0"/>
      <w:marBottom w:val="0"/>
      <w:divBdr>
        <w:top w:val="none" w:sz="0" w:space="0" w:color="auto"/>
        <w:left w:val="none" w:sz="0" w:space="0" w:color="auto"/>
        <w:bottom w:val="none" w:sz="0" w:space="0" w:color="auto"/>
        <w:right w:val="none" w:sz="0" w:space="0" w:color="auto"/>
      </w:divBdr>
    </w:div>
    <w:div w:id="469134071">
      <w:bodyDiv w:val="1"/>
      <w:marLeft w:val="0"/>
      <w:marRight w:val="0"/>
      <w:marTop w:val="0"/>
      <w:marBottom w:val="0"/>
      <w:divBdr>
        <w:top w:val="none" w:sz="0" w:space="0" w:color="auto"/>
        <w:left w:val="none" w:sz="0" w:space="0" w:color="auto"/>
        <w:bottom w:val="none" w:sz="0" w:space="0" w:color="auto"/>
        <w:right w:val="none" w:sz="0" w:space="0" w:color="auto"/>
      </w:divBdr>
    </w:div>
    <w:div w:id="558785695">
      <w:bodyDiv w:val="1"/>
      <w:marLeft w:val="0"/>
      <w:marRight w:val="0"/>
      <w:marTop w:val="0"/>
      <w:marBottom w:val="0"/>
      <w:divBdr>
        <w:top w:val="none" w:sz="0" w:space="0" w:color="auto"/>
        <w:left w:val="none" w:sz="0" w:space="0" w:color="auto"/>
        <w:bottom w:val="none" w:sz="0" w:space="0" w:color="auto"/>
        <w:right w:val="none" w:sz="0" w:space="0" w:color="auto"/>
      </w:divBdr>
    </w:div>
    <w:div w:id="603341619">
      <w:bodyDiv w:val="1"/>
      <w:marLeft w:val="0"/>
      <w:marRight w:val="0"/>
      <w:marTop w:val="0"/>
      <w:marBottom w:val="0"/>
      <w:divBdr>
        <w:top w:val="none" w:sz="0" w:space="0" w:color="auto"/>
        <w:left w:val="none" w:sz="0" w:space="0" w:color="auto"/>
        <w:bottom w:val="none" w:sz="0" w:space="0" w:color="auto"/>
        <w:right w:val="none" w:sz="0" w:space="0" w:color="auto"/>
      </w:divBdr>
    </w:div>
    <w:div w:id="877469161">
      <w:bodyDiv w:val="1"/>
      <w:marLeft w:val="0"/>
      <w:marRight w:val="0"/>
      <w:marTop w:val="0"/>
      <w:marBottom w:val="0"/>
      <w:divBdr>
        <w:top w:val="none" w:sz="0" w:space="0" w:color="auto"/>
        <w:left w:val="none" w:sz="0" w:space="0" w:color="auto"/>
        <w:bottom w:val="none" w:sz="0" w:space="0" w:color="auto"/>
        <w:right w:val="none" w:sz="0" w:space="0" w:color="auto"/>
      </w:divBdr>
    </w:div>
    <w:div w:id="1161198218">
      <w:bodyDiv w:val="1"/>
      <w:marLeft w:val="0"/>
      <w:marRight w:val="0"/>
      <w:marTop w:val="0"/>
      <w:marBottom w:val="0"/>
      <w:divBdr>
        <w:top w:val="none" w:sz="0" w:space="0" w:color="auto"/>
        <w:left w:val="none" w:sz="0" w:space="0" w:color="auto"/>
        <w:bottom w:val="none" w:sz="0" w:space="0" w:color="auto"/>
        <w:right w:val="none" w:sz="0" w:space="0" w:color="auto"/>
      </w:divBdr>
    </w:div>
    <w:div w:id="1217858420">
      <w:bodyDiv w:val="1"/>
      <w:marLeft w:val="0"/>
      <w:marRight w:val="0"/>
      <w:marTop w:val="0"/>
      <w:marBottom w:val="0"/>
      <w:divBdr>
        <w:top w:val="none" w:sz="0" w:space="0" w:color="auto"/>
        <w:left w:val="none" w:sz="0" w:space="0" w:color="auto"/>
        <w:bottom w:val="none" w:sz="0" w:space="0" w:color="auto"/>
        <w:right w:val="none" w:sz="0" w:space="0" w:color="auto"/>
      </w:divBdr>
    </w:div>
    <w:div w:id="1321612633">
      <w:bodyDiv w:val="1"/>
      <w:marLeft w:val="0"/>
      <w:marRight w:val="0"/>
      <w:marTop w:val="0"/>
      <w:marBottom w:val="0"/>
      <w:divBdr>
        <w:top w:val="none" w:sz="0" w:space="0" w:color="auto"/>
        <w:left w:val="none" w:sz="0" w:space="0" w:color="auto"/>
        <w:bottom w:val="none" w:sz="0" w:space="0" w:color="auto"/>
        <w:right w:val="none" w:sz="0" w:space="0" w:color="auto"/>
      </w:divBdr>
    </w:div>
    <w:div w:id="1340810609">
      <w:bodyDiv w:val="1"/>
      <w:marLeft w:val="0"/>
      <w:marRight w:val="0"/>
      <w:marTop w:val="0"/>
      <w:marBottom w:val="0"/>
      <w:divBdr>
        <w:top w:val="none" w:sz="0" w:space="0" w:color="auto"/>
        <w:left w:val="none" w:sz="0" w:space="0" w:color="auto"/>
        <w:bottom w:val="none" w:sz="0" w:space="0" w:color="auto"/>
        <w:right w:val="none" w:sz="0" w:space="0" w:color="auto"/>
      </w:divBdr>
    </w:div>
    <w:div w:id="1341661613">
      <w:bodyDiv w:val="1"/>
      <w:marLeft w:val="0"/>
      <w:marRight w:val="0"/>
      <w:marTop w:val="0"/>
      <w:marBottom w:val="0"/>
      <w:divBdr>
        <w:top w:val="none" w:sz="0" w:space="0" w:color="auto"/>
        <w:left w:val="none" w:sz="0" w:space="0" w:color="auto"/>
        <w:bottom w:val="none" w:sz="0" w:space="0" w:color="auto"/>
        <w:right w:val="none" w:sz="0" w:space="0" w:color="auto"/>
      </w:divBdr>
    </w:div>
    <w:div w:id="1372998314">
      <w:bodyDiv w:val="1"/>
      <w:marLeft w:val="0"/>
      <w:marRight w:val="0"/>
      <w:marTop w:val="0"/>
      <w:marBottom w:val="0"/>
      <w:divBdr>
        <w:top w:val="none" w:sz="0" w:space="0" w:color="auto"/>
        <w:left w:val="none" w:sz="0" w:space="0" w:color="auto"/>
        <w:bottom w:val="none" w:sz="0" w:space="0" w:color="auto"/>
        <w:right w:val="none" w:sz="0" w:space="0" w:color="auto"/>
      </w:divBdr>
    </w:div>
    <w:div w:id="1490437252">
      <w:bodyDiv w:val="1"/>
      <w:marLeft w:val="0"/>
      <w:marRight w:val="0"/>
      <w:marTop w:val="0"/>
      <w:marBottom w:val="0"/>
      <w:divBdr>
        <w:top w:val="none" w:sz="0" w:space="0" w:color="auto"/>
        <w:left w:val="none" w:sz="0" w:space="0" w:color="auto"/>
        <w:bottom w:val="none" w:sz="0" w:space="0" w:color="auto"/>
        <w:right w:val="none" w:sz="0" w:space="0" w:color="auto"/>
      </w:divBdr>
    </w:div>
    <w:div w:id="1672097620">
      <w:bodyDiv w:val="1"/>
      <w:marLeft w:val="0"/>
      <w:marRight w:val="0"/>
      <w:marTop w:val="0"/>
      <w:marBottom w:val="0"/>
      <w:divBdr>
        <w:top w:val="none" w:sz="0" w:space="0" w:color="auto"/>
        <w:left w:val="none" w:sz="0" w:space="0" w:color="auto"/>
        <w:bottom w:val="none" w:sz="0" w:space="0" w:color="auto"/>
        <w:right w:val="none" w:sz="0" w:space="0" w:color="auto"/>
      </w:divBdr>
    </w:div>
    <w:div w:id="1690910841">
      <w:bodyDiv w:val="1"/>
      <w:marLeft w:val="0"/>
      <w:marRight w:val="0"/>
      <w:marTop w:val="0"/>
      <w:marBottom w:val="0"/>
      <w:divBdr>
        <w:top w:val="none" w:sz="0" w:space="0" w:color="auto"/>
        <w:left w:val="none" w:sz="0" w:space="0" w:color="auto"/>
        <w:bottom w:val="none" w:sz="0" w:space="0" w:color="auto"/>
        <w:right w:val="none" w:sz="0" w:space="0" w:color="auto"/>
      </w:divBdr>
    </w:div>
    <w:div w:id="1969166744">
      <w:bodyDiv w:val="1"/>
      <w:marLeft w:val="0"/>
      <w:marRight w:val="0"/>
      <w:marTop w:val="0"/>
      <w:marBottom w:val="0"/>
      <w:divBdr>
        <w:top w:val="none" w:sz="0" w:space="0" w:color="auto"/>
        <w:left w:val="none" w:sz="0" w:space="0" w:color="auto"/>
        <w:bottom w:val="none" w:sz="0" w:space="0" w:color="auto"/>
        <w:right w:val="none" w:sz="0" w:space="0" w:color="auto"/>
      </w:divBdr>
    </w:div>
    <w:div w:id="210163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llerdejose.org/" TargetMode="External"/><Relationship Id="rId3" Type="http://schemas.openxmlformats.org/officeDocument/2006/relationships/settings" Target="settings.xml"/><Relationship Id="rId7" Type="http://schemas.openxmlformats.org/officeDocument/2006/relationships/hyperlink" Target="https://catholicsmobilizing.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blefamilies.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6</Pages>
  <Words>2344</Words>
  <Characters>13363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pbergen</dc:creator>
  <cp:keywords/>
  <dc:description/>
  <cp:lastModifiedBy>Pat Milenius</cp:lastModifiedBy>
  <cp:revision>51</cp:revision>
  <dcterms:created xsi:type="dcterms:W3CDTF">2026-01-15T17:09:00Z</dcterms:created>
  <dcterms:modified xsi:type="dcterms:W3CDTF">2026-01-20T15:26:00Z</dcterms:modified>
</cp:coreProperties>
</file>